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FFB" w:rsidRDefault="00681FFB">
      <w:pPr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6390005" cy="8788400"/>
            <wp:effectExtent l="19050" t="0" r="0" b="0"/>
            <wp:docPr id="1" name="Рисунок 0" descr="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878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FFB" w:rsidRDefault="00681FFB">
      <w:pPr>
        <w:jc w:val="center"/>
        <w:rPr>
          <w:b/>
          <w:sz w:val="28"/>
        </w:rPr>
      </w:pPr>
    </w:p>
    <w:p w:rsidR="00681FFB" w:rsidRDefault="00681FFB">
      <w:pPr>
        <w:jc w:val="center"/>
        <w:rPr>
          <w:b/>
          <w:sz w:val="28"/>
        </w:rPr>
      </w:pPr>
    </w:p>
    <w:p w:rsidR="00681FFB" w:rsidRDefault="00681FFB">
      <w:pPr>
        <w:jc w:val="center"/>
        <w:rPr>
          <w:b/>
          <w:sz w:val="28"/>
        </w:rPr>
      </w:pPr>
    </w:p>
    <w:p w:rsidR="00D74630" w:rsidRDefault="00D74630" w:rsidP="00D74630">
      <w:pPr>
        <w:numPr>
          <w:ilvl w:val="0"/>
          <w:numId w:val="4"/>
        </w:numPr>
        <w:jc w:val="center"/>
        <w:rPr>
          <w:b/>
          <w:sz w:val="28"/>
        </w:rPr>
      </w:pPr>
      <w:r>
        <w:rPr>
          <w:b/>
          <w:sz w:val="28"/>
        </w:rPr>
        <w:lastRenderedPageBreak/>
        <w:t>ОБЩИЕ ПОЛОЖЕНИЯ</w:t>
      </w:r>
    </w:p>
    <w:p w:rsidR="00823258" w:rsidRDefault="00D74630" w:rsidP="00E579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разработано в соответствии с распоряжени</w:t>
      </w:r>
      <w:r w:rsidR="00695A09">
        <w:rPr>
          <w:sz w:val="28"/>
          <w:szCs w:val="28"/>
        </w:rPr>
        <w:t>е</w:t>
      </w:r>
      <w:r>
        <w:rPr>
          <w:sz w:val="28"/>
          <w:szCs w:val="28"/>
        </w:rPr>
        <w:t>м Правительства Российской Федерации от 26 сентября 2013 года № 1722-р «О проведении Всероссийской спартакиады между субъектами Российской Федерации по летним и зимним видам спорта среди различных групп и категорий населения».</w:t>
      </w:r>
    </w:p>
    <w:p w:rsidR="00823258" w:rsidRDefault="00D74630" w:rsidP="00906F10">
      <w:pPr>
        <w:pStyle w:val="aa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1.1.1. Настоящее положение определяет порядок проведения </w:t>
      </w:r>
      <w:r>
        <w:rPr>
          <w:sz w:val="28"/>
          <w:szCs w:val="28"/>
          <w:lang w:val="en-US"/>
        </w:rPr>
        <w:t>VIII</w:t>
      </w:r>
      <w:r w:rsidR="00B6321F">
        <w:rPr>
          <w:sz w:val="28"/>
          <w:szCs w:val="28"/>
        </w:rPr>
        <w:t xml:space="preserve"> лет</w:t>
      </w:r>
      <w:r>
        <w:rPr>
          <w:sz w:val="28"/>
          <w:szCs w:val="28"/>
        </w:rPr>
        <w:t xml:space="preserve">ней </w:t>
      </w:r>
      <w:r w:rsidR="00906F10">
        <w:rPr>
          <w:sz w:val="28"/>
          <w:szCs w:val="28"/>
        </w:rPr>
        <w:t>С</w:t>
      </w:r>
      <w:r>
        <w:rPr>
          <w:sz w:val="28"/>
          <w:szCs w:val="28"/>
        </w:rPr>
        <w:t>партакиады учащихся России 2017 года (далее – Спартакиада).</w:t>
      </w:r>
    </w:p>
    <w:p w:rsidR="00823258" w:rsidRPr="00FB2C70" w:rsidRDefault="00D74630" w:rsidP="00165AE2">
      <w:pPr>
        <w:pStyle w:val="aa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1.2. Спартакиада является комплексным спортивным мероприятием и проводится в целях развития и популяризации спорта в Российской Федерации, а также повышения уровня физической подготовленности и мастерства спортивного </w:t>
      </w:r>
      <w:r w:rsidRPr="00FB2C70">
        <w:rPr>
          <w:sz w:val="28"/>
          <w:szCs w:val="28"/>
        </w:rPr>
        <w:t>резерва России по</w:t>
      </w:r>
      <w:r w:rsidR="00FB2C70">
        <w:rPr>
          <w:sz w:val="28"/>
          <w:szCs w:val="28"/>
        </w:rPr>
        <w:t xml:space="preserve"> </w:t>
      </w:r>
      <w:r w:rsidRPr="00FB2C70">
        <w:rPr>
          <w:sz w:val="28"/>
          <w:szCs w:val="28"/>
        </w:rPr>
        <w:t>видам спорта,</w:t>
      </w:r>
      <w:r w:rsidR="00FB2C70">
        <w:rPr>
          <w:sz w:val="28"/>
          <w:szCs w:val="28"/>
        </w:rPr>
        <w:t xml:space="preserve"> включенным</w:t>
      </w:r>
      <w:r w:rsidR="0069756F">
        <w:rPr>
          <w:sz w:val="28"/>
          <w:szCs w:val="28"/>
        </w:rPr>
        <w:t xml:space="preserve"> в </w:t>
      </w:r>
      <w:r w:rsidR="00FB2C70">
        <w:rPr>
          <w:sz w:val="28"/>
          <w:szCs w:val="28"/>
        </w:rPr>
        <w:t>программу</w:t>
      </w:r>
      <w:r w:rsidR="0069756F">
        <w:rPr>
          <w:sz w:val="28"/>
          <w:szCs w:val="28"/>
        </w:rPr>
        <w:t xml:space="preserve"> летних олимпийских игр,</w:t>
      </w:r>
      <w:r w:rsidR="00FB2C70">
        <w:rPr>
          <w:sz w:val="28"/>
          <w:szCs w:val="28"/>
        </w:rPr>
        <w:t xml:space="preserve"> </w:t>
      </w:r>
      <w:r w:rsidR="00093C51" w:rsidRPr="00FB2C70">
        <w:rPr>
          <w:sz w:val="28"/>
          <w:szCs w:val="28"/>
        </w:rPr>
        <w:t>а также по видам спорта «</w:t>
      </w:r>
      <w:r w:rsidR="00B6321F" w:rsidRPr="00FB2C70">
        <w:rPr>
          <w:sz w:val="28"/>
          <w:szCs w:val="28"/>
        </w:rPr>
        <w:t>самбо</w:t>
      </w:r>
      <w:r w:rsidR="00093C51" w:rsidRPr="00FB2C70">
        <w:rPr>
          <w:sz w:val="28"/>
          <w:szCs w:val="28"/>
        </w:rPr>
        <w:t>»</w:t>
      </w:r>
      <w:r w:rsidR="00B6321F" w:rsidRPr="00FB2C70">
        <w:rPr>
          <w:sz w:val="28"/>
          <w:szCs w:val="28"/>
        </w:rPr>
        <w:t xml:space="preserve"> и </w:t>
      </w:r>
      <w:r w:rsidR="00093C51" w:rsidRPr="00FB2C70">
        <w:rPr>
          <w:sz w:val="28"/>
          <w:szCs w:val="28"/>
        </w:rPr>
        <w:t>«</w:t>
      </w:r>
      <w:r w:rsidR="00B6321F" w:rsidRPr="00FB2C70">
        <w:rPr>
          <w:sz w:val="28"/>
          <w:szCs w:val="28"/>
        </w:rPr>
        <w:t>шахмат</w:t>
      </w:r>
      <w:r w:rsidR="00093C51" w:rsidRPr="00FB2C70">
        <w:rPr>
          <w:sz w:val="28"/>
          <w:szCs w:val="28"/>
        </w:rPr>
        <w:t>ы»</w:t>
      </w:r>
      <w:r w:rsidR="0069756F">
        <w:rPr>
          <w:sz w:val="28"/>
          <w:szCs w:val="28"/>
        </w:rPr>
        <w:t xml:space="preserve"> (далее – виды спорта)</w:t>
      </w:r>
      <w:r w:rsidR="00B6321F" w:rsidRPr="00FB2C70">
        <w:rPr>
          <w:sz w:val="28"/>
          <w:szCs w:val="28"/>
        </w:rPr>
        <w:t>.</w:t>
      </w:r>
    </w:p>
    <w:p w:rsidR="00823258" w:rsidRDefault="00D74630" w:rsidP="00427DD8">
      <w:pPr>
        <w:pStyle w:val="aa"/>
        <w:ind w:left="0" w:firstLine="709"/>
        <w:rPr>
          <w:sz w:val="28"/>
          <w:szCs w:val="28"/>
        </w:rPr>
      </w:pPr>
      <w:r>
        <w:rPr>
          <w:sz w:val="28"/>
          <w:szCs w:val="28"/>
        </w:rPr>
        <w:t>1.3. Основными задачами Спартакиады являются:</w:t>
      </w:r>
      <w:r>
        <w:rPr>
          <w:sz w:val="28"/>
          <w:szCs w:val="28"/>
        </w:rPr>
        <w:tab/>
      </w:r>
    </w:p>
    <w:p w:rsidR="00823258" w:rsidRDefault="00D74630" w:rsidP="00427DD8">
      <w:pPr>
        <w:pStyle w:val="aa"/>
        <w:ind w:left="0" w:firstLine="709"/>
        <w:rPr>
          <w:sz w:val="28"/>
          <w:szCs w:val="28"/>
        </w:rPr>
      </w:pPr>
      <w:r>
        <w:rPr>
          <w:sz w:val="28"/>
          <w:szCs w:val="28"/>
        </w:rPr>
        <w:t>- пропаганда</w:t>
      </w:r>
      <w:r w:rsidR="0069756F">
        <w:rPr>
          <w:sz w:val="28"/>
          <w:szCs w:val="28"/>
        </w:rPr>
        <w:t xml:space="preserve"> физической культуры, спорта и</w:t>
      </w:r>
      <w:r>
        <w:rPr>
          <w:sz w:val="28"/>
          <w:szCs w:val="28"/>
        </w:rPr>
        <w:t xml:space="preserve"> здорового образа жизни;</w:t>
      </w:r>
    </w:p>
    <w:p w:rsidR="00823258" w:rsidRDefault="00D74630" w:rsidP="00427DD8">
      <w:pPr>
        <w:pStyle w:val="aa"/>
        <w:ind w:left="0" w:firstLine="709"/>
        <w:rPr>
          <w:sz w:val="28"/>
          <w:szCs w:val="28"/>
        </w:rPr>
      </w:pPr>
      <w:r>
        <w:rPr>
          <w:sz w:val="28"/>
          <w:szCs w:val="28"/>
        </w:rPr>
        <w:t>- формирование позитивных жизненных установок у подрастающего поколения;</w:t>
      </w:r>
    </w:p>
    <w:p w:rsidR="00823258" w:rsidRDefault="00D74630" w:rsidP="00427DD8">
      <w:pPr>
        <w:pStyle w:val="aa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гражданское и патриотическое воспитание молодежи; </w:t>
      </w:r>
    </w:p>
    <w:p w:rsidR="00823258" w:rsidRDefault="00D74630" w:rsidP="00427D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</w:t>
      </w:r>
      <w:r w:rsidR="002C73DD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</w:t>
      </w:r>
      <w:r w:rsidR="0069756F">
        <w:rPr>
          <w:sz w:val="28"/>
          <w:szCs w:val="28"/>
        </w:rPr>
        <w:t>и</w:t>
      </w:r>
      <w:r>
        <w:rPr>
          <w:sz w:val="28"/>
          <w:szCs w:val="28"/>
        </w:rPr>
        <w:t xml:space="preserve"> спортивного резерва в субъектах Российской Федерации;</w:t>
      </w:r>
    </w:p>
    <w:p w:rsidR="00823258" w:rsidRDefault="00D74630" w:rsidP="00427D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10835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определение лучших</w:t>
      </w:r>
      <w:r w:rsidR="006E5DD1">
        <w:rPr>
          <w:sz w:val="28"/>
          <w:szCs w:val="28"/>
        </w:rPr>
        <w:t xml:space="preserve"> субъектов Российской Федерации</w:t>
      </w:r>
      <w:r>
        <w:rPr>
          <w:sz w:val="28"/>
          <w:szCs w:val="28"/>
        </w:rPr>
        <w:t>, осуществляющих подготовку спортивного резерва;</w:t>
      </w:r>
    </w:p>
    <w:p w:rsidR="00823258" w:rsidRDefault="00D74630" w:rsidP="00427D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развитие материально</w:t>
      </w:r>
      <w:r w:rsidR="0069756F">
        <w:rPr>
          <w:sz w:val="28"/>
          <w:szCs w:val="28"/>
        </w:rPr>
        <w:t>-технической</w:t>
      </w:r>
      <w:r>
        <w:rPr>
          <w:sz w:val="28"/>
          <w:szCs w:val="28"/>
        </w:rPr>
        <w:t xml:space="preserve"> базы и предоставления больших возможностей для занятий спортом.</w:t>
      </w:r>
    </w:p>
    <w:p w:rsidR="00823258" w:rsidRDefault="00D74630" w:rsidP="00427DD8">
      <w:pPr>
        <w:pStyle w:val="a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С</w:t>
      </w:r>
      <w:r w:rsidR="00D45569">
        <w:rPr>
          <w:sz w:val="28"/>
          <w:szCs w:val="28"/>
        </w:rPr>
        <w:t>портивные с</w:t>
      </w:r>
      <w:r>
        <w:rPr>
          <w:sz w:val="28"/>
          <w:szCs w:val="28"/>
        </w:rPr>
        <w:t xml:space="preserve">оревнования </w:t>
      </w:r>
      <w:r w:rsidR="00E579DB">
        <w:rPr>
          <w:sz w:val="28"/>
          <w:szCs w:val="28"/>
        </w:rPr>
        <w:t xml:space="preserve">Спартакиады </w:t>
      </w:r>
      <w:r>
        <w:rPr>
          <w:sz w:val="28"/>
          <w:szCs w:val="28"/>
        </w:rPr>
        <w:t xml:space="preserve">проводятся по следующим видам спорта: </w:t>
      </w:r>
    </w:p>
    <w:p w:rsidR="00B6321F" w:rsidRDefault="00B6321F" w:rsidP="00D74630">
      <w:pPr>
        <w:pStyle w:val="a0"/>
        <w:ind w:firstLine="709"/>
        <w:rPr>
          <w:sz w:val="28"/>
          <w:szCs w:val="28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5024"/>
        <w:gridCol w:w="738"/>
        <w:gridCol w:w="3807"/>
      </w:tblGrid>
      <w:tr w:rsidR="00605094" w:rsidTr="00CE38E7">
        <w:tc>
          <w:tcPr>
            <w:tcW w:w="345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44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Бадминтон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852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в воду</w:t>
            </w:r>
          </w:p>
        </w:tc>
      </w:tr>
      <w:tr w:rsidR="00605094" w:rsidTr="00CE38E7">
        <w:tc>
          <w:tcPr>
            <w:tcW w:w="345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44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Баскетбол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852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на батуте</w:t>
            </w:r>
          </w:p>
        </w:tc>
      </w:tr>
      <w:tr w:rsidR="00605094" w:rsidTr="00CE38E7">
        <w:tc>
          <w:tcPr>
            <w:tcW w:w="345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44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Бейсбол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852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Пулевая стрельба</w:t>
            </w:r>
          </w:p>
        </w:tc>
      </w:tr>
      <w:tr w:rsidR="00605094" w:rsidTr="00CE38E7">
        <w:tc>
          <w:tcPr>
            <w:tcW w:w="345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44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Бокс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852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Регби</w:t>
            </w:r>
          </w:p>
        </w:tc>
      </w:tr>
      <w:tr w:rsidR="00605094" w:rsidTr="00CE38E7">
        <w:tc>
          <w:tcPr>
            <w:tcW w:w="345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44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Велоспорт-БМХ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852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Самбо</w:t>
            </w:r>
          </w:p>
        </w:tc>
      </w:tr>
      <w:tr w:rsidR="00605094" w:rsidTr="00CE38E7">
        <w:tc>
          <w:tcPr>
            <w:tcW w:w="345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44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Велоспорт-маунтинбайк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852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Синхронное плавание</w:t>
            </w:r>
          </w:p>
        </w:tc>
      </w:tr>
      <w:tr w:rsidR="00605094" w:rsidTr="00CE38E7">
        <w:tc>
          <w:tcPr>
            <w:tcW w:w="345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44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Велоспорт-трек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852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Скалолазание</w:t>
            </w:r>
          </w:p>
        </w:tc>
      </w:tr>
      <w:tr w:rsidR="00605094" w:rsidTr="00CE38E7">
        <w:tc>
          <w:tcPr>
            <w:tcW w:w="345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44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Велоспорт-шоссе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852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Современное пятиборье</w:t>
            </w:r>
          </w:p>
        </w:tc>
      </w:tr>
      <w:tr w:rsidR="00605094" w:rsidTr="00CE38E7">
        <w:tc>
          <w:tcPr>
            <w:tcW w:w="345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44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Водное поло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852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Софтбол</w:t>
            </w:r>
          </w:p>
        </w:tc>
      </w:tr>
      <w:tr w:rsidR="00605094" w:rsidTr="00CE38E7">
        <w:tc>
          <w:tcPr>
            <w:tcW w:w="345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44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Волейбол (в т.ч. пляжный)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852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Спортивная борьба, в т.ч. </w:t>
            </w:r>
          </w:p>
          <w:p w:rsidR="00605094" w:rsidRDefault="00605094" w:rsidP="00CE38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вольная борьба </w:t>
            </w:r>
          </w:p>
          <w:p w:rsidR="00605094" w:rsidRDefault="00605094" w:rsidP="00CE38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греко-римская борьба</w:t>
            </w:r>
          </w:p>
        </w:tc>
      </w:tr>
      <w:tr w:rsidR="00605094" w:rsidTr="00CE38E7">
        <w:tc>
          <w:tcPr>
            <w:tcW w:w="345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44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Гандбол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852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гимнастика</w:t>
            </w:r>
          </w:p>
        </w:tc>
      </w:tr>
      <w:tr w:rsidR="00605094" w:rsidTr="00CE38E7">
        <w:tc>
          <w:tcPr>
            <w:tcW w:w="345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44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Гольф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852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Стендовая стрельба</w:t>
            </w:r>
          </w:p>
        </w:tc>
      </w:tr>
      <w:tr w:rsidR="00605094" w:rsidTr="00CE38E7">
        <w:tc>
          <w:tcPr>
            <w:tcW w:w="345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444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Гребля на байдарках и каноэ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852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Стрельба из лука</w:t>
            </w:r>
          </w:p>
        </w:tc>
      </w:tr>
      <w:tr w:rsidR="00605094" w:rsidTr="00CE38E7">
        <w:tc>
          <w:tcPr>
            <w:tcW w:w="345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444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Гребной слалом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852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Теннис</w:t>
            </w:r>
          </w:p>
        </w:tc>
      </w:tr>
      <w:tr w:rsidR="00605094" w:rsidTr="00CE38E7">
        <w:tc>
          <w:tcPr>
            <w:tcW w:w="345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444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Гребной спорт (</w:t>
            </w:r>
            <w:r w:rsidRPr="00F85685">
              <w:rPr>
                <w:sz w:val="28"/>
                <w:szCs w:val="28"/>
              </w:rPr>
              <w:t>академическая гребля)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852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Триатлон</w:t>
            </w:r>
          </w:p>
        </w:tc>
      </w:tr>
      <w:tr w:rsidR="00605094" w:rsidTr="00CE38E7">
        <w:tc>
          <w:tcPr>
            <w:tcW w:w="345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444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Дзюдо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852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Тхэквондо-ВТФ</w:t>
            </w:r>
          </w:p>
        </w:tc>
      </w:tr>
      <w:tr w:rsidR="00605094" w:rsidTr="00CE38E7">
        <w:tc>
          <w:tcPr>
            <w:tcW w:w="345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444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Каратэ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852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Тяжелая атлетика</w:t>
            </w:r>
          </w:p>
        </w:tc>
      </w:tr>
      <w:tr w:rsidR="00605094" w:rsidTr="00CE38E7">
        <w:tc>
          <w:tcPr>
            <w:tcW w:w="345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2444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Конный спорт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852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Фехтование</w:t>
            </w:r>
          </w:p>
        </w:tc>
      </w:tr>
      <w:tr w:rsidR="00605094" w:rsidTr="00CE38E7">
        <w:tc>
          <w:tcPr>
            <w:tcW w:w="345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444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Легкая атлетика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852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Футбол</w:t>
            </w:r>
          </w:p>
        </w:tc>
      </w:tr>
      <w:tr w:rsidR="00605094" w:rsidTr="00CE38E7">
        <w:tc>
          <w:tcPr>
            <w:tcW w:w="345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444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Настольный теннис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852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Хоккей на траве</w:t>
            </w:r>
          </w:p>
        </w:tc>
      </w:tr>
      <w:tr w:rsidR="00605094" w:rsidTr="00CE38E7">
        <w:tc>
          <w:tcPr>
            <w:tcW w:w="345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444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Парусный спорт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852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Художественная гимнастика</w:t>
            </w:r>
          </w:p>
        </w:tc>
      </w:tr>
      <w:tr w:rsidR="00605094" w:rsidTr="00CE38E7">
        <w:tc>
          <w:tcPr>
            <w:tcW w:w="345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444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Плавание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852" w:type="pct"/>
            <w:shd w:val="clear" w:color="auto" w:fill="FFFFFF"/>
            <w:vAlign w:val="center"/>
          </w:tcPr>
          <w:p w:rsidR="00605094" w:rsidRDefault="00605094" w:rsidP="00CE38E7">
            <w:pPr>
              <w:widowControl w:val="0"/>
            </w:pPr>
            <w:r>
              <w:t>Шахматы</w:t>
            </w:r>
          </w:p>
        </w:tc>
      </w:tr>
    </w:tbl>
    <w:p w:rsidR="00823258" w:rsidRDefault="00823258" w:rsidP="00D74630">
      <w:pPr>
        <w:pStyle w:val="5"/>
        <w:ind w:firstLine="709"/>
        <w:jc w:val="left"/>
      </w:pPr>
    </w:p>
    <w:p w:rsidR="00E579DB" w:rsidRPr="006E5DD1" w:rsidRDefault="00D74630" w:rsidP="009E69E4">
      <w:pPr>
        <w:ind w:firstLine="708"/>
        <w:jc w:val="both"/>
        <w:rPr>
          <w:spacing w:val="-3"/>
          <w:sz w:val="28"/>
          <w:szCs w:val="28"/>
        </w:rPr>
      </w:pPr>
      <w:r w:rsidRPr="006E5DD1">
        <w:rPr>
          <w:sz w:val="28"/>
          <w:szCs w:val="28"/>
        </w:rPr>
        <w:t xml:space="preserve">1.5. </w:t>
      </w:r>
      <w:r w:rsidR="00E579DB" w:rsidRPr="006E5DD1">
        <w:rPr>
          <w:spacing w:val="-3"/>
          <w:sz w:val="28"/>
          <w:szCs w:val="28"/>
        </w:rPr>
        <w:t>С</w:t>
      </w:r>
      <w:r w:rsidR="00D45569">
        <w:rPr>
          <w:spacing w:val="-3"/>
          <w:sz w:val="28"/>
          <w:szCs w:val="28"/>
        </w:rPr>
        <w:t>портивные с</w:t>
      </w:r>
      <w:r w:rsidR="00E579DB" w:rsidRPr="006E5DD1">
        <w:rPr>
          <w:spacing w:val="-3"/>
          <w:sz w:val="28"/>
          <w:szCs w:val="28"/>
        </w:rPr>
        <w:t>оревнования Спартакиады</w:t>
      </w:r>
      <w:r w:rsidR="009E69E4" w:rsidRPr="006E5DD1">
        <w:rPr>
          <w:spacing w:val="-3"/>
          <w:sz w:val="28"/>
          <w:szCs w:val="28"/>
        </w:rPr>
        <w:t xml:space="preserve"> по видам спорта</w:t>
      </w:r>
      <w:r w:rsidR="00E579DB" w:rsidRPr="006E5DD1">
        <w:rPr>
          <w:spacing w:val="-3"/>
          <w:sz w:val="28"/>
          <w:szCs w:val="28"/>
        </w:rPr>
        <w:t xml:space="preserve"> проводятся</w:t>
      </w:r>
      <w:r w:rsidR="009E69E4" w:rsidRPr="006E5DD1">
        <w:rPr>
          <w:spacing w:val="-3"/>
          <w:sz w:val="28"/>
          <w:szCs w:val="28"/>
        </w:rPr>
        <w:t xml:space="preserve"> в соответствии с Правилами вид</w:t>
      </w:r>
      <w:r w:rsidR="006E5DD1" w:rsidRPr="006E5DD1">
        <w:rPr>
          <w:spacing w:val="-3"/>
          <w:sz w:val="28"/>
          <w:szCs w:val="28"/>
        </w:rPr>
        <w:t>ов</w:t>
      </w:r>
      <w:r w:rsidR="009E69E4" w:rsidRPr="006E5DD1">
        <w:rPr>
          <w:spacing w:val="-3"/>
          <w:sz w:val="28"/>
          <w:szCs w:val="28"/>
        </w:rPr>
        <w:t xml:space="preserve"> спорта, утвержденными Министерством спорта Российской Федерации в установленном порядке (далее - Минспорт России) и на основании:</w:t>
      </w:r>
    </w:p>
    <w:p w:rsidR="009E69E4" w:rsidRPr="006E5DD1" w:rsidRDefault="0069756F" w:rsidP="009E69E4">
      <w:pPr>
        <w:ind w:firstLine="708"/>
        <w:jc w:val="both"/>
        <w:rPr>
          <w:sz w:val="28"/>
          <w:szCs w:val="28"/>
        </w:rPr>
      </w:pPr>
      <w:r>
        <w:rPr>
          <w:spacing w:val="-3"/>
          <w:sz w:val="28"/>
          <w:szCs w:val="28"/>
          <w:lang w:val="en-US"/>
        </w:rPr>
        <w:t>I</w:t>
      </w:r>
      <w:r w:rsidR="00B8456E" w:rsidRPr="006E5DD1">
        <w:rPr>
          <w:spacing w:val="-3"/>
          <w:sz w:val="28"/>
          <w:szCs w:val="28"/>
        </w:rPr>
        <w:t xml:space="preserve"> этап - </w:t>
      </w:r>
      <w:r w:rsidR="009E69E4" w:rsidRPr="006E5DD1">
        <w:rPr>
          <w:spacing w:val="-3"/>
          <w:sz w:val="28"/>
          <w:szCs w:val="28"/>
        </w:rPr>
        <w:t>Положения о</w:t>
      </w:r>
      <w:r w:rsidR="00D45569">
        <w:rPr>
          <w:spacing w:val="-3"/>
          <w:sz w:val="28"/>
          <w:szCs w:val="28"/>
        </w:rPr>
        <w:t xml:space="preserve"> спортивных</w:t>
      </w:r>
      <w:r w:rsidR="009E69E4" w:rsidRPr="006E5DD1">
        <w:rPr>
          <w:spacing w:val="-3"/>
          <w:sz w:val="28"/>
          <w:szCs w:val="28"/>
        </w:rPr>
        <w:t xml:space="preserve"> соревнованиях по виду спорта, утверждаемому органом </w:t>
      </w:r>
      <w:r w:rsidR="009E69E4" w:rsidRPr="006E5DD1">
        <w:rPr>
          <w:sz w:val="28"/>
          <w:szCs w:val="28"/>
        </w:rPr>
        <w:t>исполнительной власти субъекта Российской Федерации в области физической культуры и спорта;</w:t>
      </w:r>
    </w:p>
    <w:p w:rsidR="009E69E4" w:rsidRPr="006E5DD1" w:rsidRDefault="00B8456E" w:rsidP="008B64FA">
      <w:pPr>
        <w:ind w:firstLine="709"/>
        <w:jc w:val="both"/>
        <w:rPr>
          <w:sz w:val="28"/>
          <w:szCs w:val="28"/>
        </w:rPr>
      </w:pPr>
      <w:r w:rsidRPr="006E5DD1">
        <w:rPr>
          <w:kern w:val="0"/>
          <w:sz w:val="28"/>
          <w:szCs w:val="28"/>
          <w:lang w:val="en-US" w:eastAsia="ru-RU"/>
        </w:rPr>
        <w:t>II</w:t>
      </w:r>
      <w:r w:rsidRPr="006E5DD1">
        <w:rPr>
          <w:sz w:val="28"/>
          <w:szCs w:val="28"/>
        </w:rPr>
        <w:t xml:space="preserve"> этап - </w:t>
      </w:r>
      <w:r w:rsidR="009E69E4" w:rsidRPr="006E5DD1">
        <w:rPr>
          <w:sz w:val="28"/>
          <w:szCs w:val="28"/>
        </w:rPr>
        <w:t>Положения о межрегиональных и всероссийских официальных спортивных соревнованиях по вид</w:t>
      </w:r>
      <w:r w:rsidRPr="006E5DD1">
        <w:rPr>
          <w:sz w:val="28"/>
          <w:szCs w:val="28"/>
        </w:rPr>
        <w:t>у спорта на 2017 год;</w:t>
      </w:r>
      <w:r w:rsidR="009E69E4" w:rsidRPr="006E5DD1">
        <w:rPr>
          <w:sz w:val="28"/>
          <w:szCs w:val="28"/>
        </w:rPr>
        <w:t xml:space="preserve"> </w:t>
      </w:r>
    </w:p>
    <w:p w:rsidR="00B8456E" w:rsidRPr="006E5DD1" w:rsidRDefault="00B8456E" w:rsidP="008B64FA">
      <w:pPr>
        <w:ind w:firstLine="709"/>
        <w:jc w:val="both"/>
        <w:rPr>
          <w:sz w:val="28"/>
          <w:szCs w:val="28"/>
        </w:rPr>
      </w:pPr>
      <w:r w:rsidRPr="0069756F">
        <w:rPr>
          <w:b/>
          <w:bCs/>
          <w:sz w:val="28"/>
          <w:szCs w:val="28"/>
          <w:lang w:val="en-US"/>
        </w:rPr>
        <w:t>III</w:t>
      </w:r>
      <w:r w:rsidRPr="006E5DD1">
        <w:rPr>
          <w:sz w:val="28"/>
          <w:szCs w:val="28"/>
        </w:rPr>
        <w:t xml:space="preserve"> этап - настоящего Положения.</w:t>
      </w:r>
      <w:bookmarkStart w:id="0" w:name="_GoBack"/>
      <w:bookmarkEnd w:id="0"/>
    </w:p>
    <w:p w:rsidR="00823258" w:rsidRDefault="00E579DB" w:rsidP="008B64FA">
      <w:pPr>
        <w:ind w:firstLine="709"/>
        <w:jc w:val="both"/>
      </w:pPr>
      <w:r w:rsidRPr="006E5DD1">
        <w:rPr>
          <w:sz w:val="28"/>
          <w:szCs w:val="28"/>
        </w:rPr>
        <w:t xml:space="preserve">1.6. </w:t>
      </w:r>
      <w:r w:rsidR="00D74630" w:rsidRPr="006E5DD1">
        <w:rPr>
          <w:sz w:val="28"/>
          <w:szCs w:val="28"/>
        </w:rPr>
        <w:t xml:space="preserve">Основанием для командирования </w:t>
      </w:r>
      <w:r w:rsidR="008B64FA" w:rsidRPr="006E5DD1">
        <w:rPr>
          <w:sz w:val="28"/>
          <w:szCs w:val="28"/>
        </w:rPr>
        <w:t>спортивной сборной команды</w:t>
      </w:r>
      <w:r w:rsidR="00D74630" w:rsidRPr="006E5DD1">
        <w:rPr>
          <w:sz w:val="28"/>
          <w:szCs w:val="28"/>
        </w:rPr>
        <w:t xml:space="preserve"> субъекта Российской Федерации на </w:t>
      </w:r>
      <w:r w:rsidR="00622EF9" w:rsidRPr="006E5DD1">
        <w:rPr>
          <w:sz w:val="28"/>
          <w:szCs w:val="28"/>
          <w:lang w:val="en-US"/>
        </w:rPr>
        <w:t>I</w:t>
      </w:r>
      <w:r w:rsidR="00D74630" w:rsidRPr="006E5DD1">
        <w:rPr>
          <w:sz w:val="28"/>
          <w:szCs w:val="28"/>
          <w:lang w:val="en-US"/>
        </w:rPr>
        <w:t>II</w:t>
      </w:r>
      <w:r w:rsidR="00D74630" w:rsidRPr="006E5DD1">
        <w:rPr>
          <w:sz w:val="28"/>
          <w:szCs w:val="28"/>
        </w:rPr>
        <w:t xml:space="preserve"> этап (финальные</w:t>
      </w:r>
      <w:r w:rsidR="00D45569">
        <w:rPr>
          <w:sz w:val="28"/>
          <w:szCs w:val="28"/>
        </w:rPr>
        <w:t xml:space="preserve"> спортивные</w:t>
      </w:r>
      <w:r w:rsidR="00D74630" w:rsidRPr="006E5DD1">
        <w:rPr>
          <w:sz w:val="28"/>
          <w:szCs w:val="28"/>
        </w:rPr>
        <w:t xml:space="preserve"> соревнования) Спартакиады является вызов Ф</w:t>
      </w:r>
      <w:r w:rsidR="00A03800" w:rsidRPr="006E5DD1">
        <w:rPr>
          <w:sz w:val="28"/>
          <w:szCs w:val="28"/>
        </w:rPr>
        <w:t>едерального государственного бюджетного учреждения</w:t>
      </w:r>
      <w:r w:rsidR="00D74630" w:rsidRPr="006E5DD1">
        <w:rPr>
          <w:sz w:val="28"/>
          <w:szCs w:val="28"/>
        </w:rPr>
        <w:t xml:space="preserve"> «Федеральный центр подготовки спортивного резерва» (далее – ФГБУ ФЦПСР), направленный в адрес органов исполнительной власти субъектов Российской Федерации в области физической культуры и спорта, в соответствии с настоящим</w:t>
      </w:r>
      <w:r w:rsidR="00D74630">
        <w:rPr>
          <w:sz w:val="28"/>
          <w:szCs w:val="28"/>
        </w:rPr>
        <w:t xml:space="preserve"> Положением. </w:t>
      </w:r>
    </w:p>
    <w:p w:rsidR="00823258" w:rsidRDefault="00823258"/>
    <w:p w:rsidR="00823258" w:rsidRDefault="00D74630">
      <w:pPr>
        <w:pStyle w:val="5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2. МЕСТА И СРОКИ ПРОВЕДЕНИЯ </w:t>
      </w:r>
    </w:p>
    <w:p w:rsidR="00823258" w:rsidRPr="00D74630" w:rsidRDefault="00CF5254">
      <w:pPr>
        <w:pStyle w:val="a0"/>
        <w:ind w:firstLine="851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  <w:t>Спартакиада проводится в три</w:t>
      </w:r>
      <w:r w:rsidR="00D74630">
        <w:rPr>
          <w:sz w:val="28"/>
          <w:szCs w:val="28"/>
        </w:rPr>
        <w:t xml:space="preserve"> этапа:</w:t>
      </w:r>
    </w:p>
    <w:p w:rsidR="00823258" w:rsidRPr="00D74630" w:rsidRDefault="00D74630">
      <w:pPr>
        <w:pStyle w:val="a0"/>
        <w:ind w:firstLine="851"/>
        <w:jc w:val="both"/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lang w:val="en-US"/>
        </w:rPr>
        <w:t>I</w:t>
      </w:r>
      <w:r>
        <w:rPr>
          <w:b/>
          <w:bCs/>
          <w:sz w:val="28"/>
          <w:szCs w:val="28"/>
          <w:u w:val="single"/>
        </w:rPr>
        <w:t xml:space="preserve"> этап</w:t>
      </w:r>
      <w:r w:rsidR="000621DE" w:rsidRPr="000621DE">
        <w:rPr>
          <w:bCs/>
          <w:sz w:val="28"/>
          <w:szCs w:val="28"/>
        </w:rPr>
        <w:t>:</w:t>
      </w:r>
      <w:r w:rsidR="002C2C89" w:rsidRPr="000621DE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проводится в субъектах Российской Федерации</w:t>
      </w:r>
      <w:r w:rsidR="00C87C45">
        <w:rPr>
          <w:sz w:val="28"/>
          <w:szCs w:val="28"/>
        </w:rPr>
        <w:t>.</w:t>
      </w:r>
      <w:r w:rsidR="004514E9">
        <w:rPr>
          <w:sz w:val="28"/>
          <w:szCs w:val="28"/>
        </w:rPr>
        <w:t xml:space="preserve"> </w:t>
      </w:r>
    </w:p>
    <w:p w:rsidR="00056533" w:rsidRPr="006E5DD1" w:rsidRDefault="00D74630">
      <w:pPr>
        <w:ind w:firstLine="851"/>
        <w:jc w:val="both"/>
        <w:rPr>
          <w:sz w:val="28"/>
          <w:szCs w:val="28"/>
        </w:rPr>
      </w:pPr>
      <w:r w:rsidRPr="006E5DD1">
        <w:rPr>
          <w:b/>
          <w:sz w:val="28"/>
          <w:szCs w:val="28"/>
          <w:u w:val="single"/>
          <w:lang w:val="en-US"/>
        </w:rPr>
        <w:t>II</w:t>
      </w:r>
      <w:r w:rsidRPr="006E5DD1">
        <w:rPr>
          <w:b/>
          <w:sz w:val="28"/>
          <w:szCs w:val="28"/>
          <w:u w:val="single"/>
        </w:rPr>
        <w:t xml:space="preserve"> этап</w:t>
      </w:r>
      <w:r w:rsidRPr="006E5DD1">
        <w:rPr>
          <w:b/>
          <w:sz w:val="28"/>
          <w:szCs w:val="28"/>
        </w:rPr>
        <w:t>:</w:t>
      </w:r>
      <w:r w:rsidRPr="006E5DD1">
        <w:rPr>
          <w:sz w:val="28"/>
          <w:szCs w:val="28"/>
        </w:rPr>
        <w:t xml:space="preserve"> </w:t>
      </w:r>
      <w:r w:rsidR="00B75088" w:rsidRPr="006E5DD1">
        <w:rPr>
          <w:sz w:val="28"/>
          <w:szCs w:val="28"/>
        </w:rPr>
        <w:t xml:space="preserve">проводится в рамках </w:t>
      </w:r>
      <w:r w:rsidR="00AD08AA">
        <w:rPr>
          <w:sz w:val="28"/>
          <w:szCs w:val="28"/>
        </w:rPr>
        <w:t>спортивных</w:t>
      </w:r>
      <w:r w:rsidR="00B75088" w:rsidRPr="006E5DD1">
        <w:rPr>
          <w:sz w:val="28"/>
          <w:szCs w:val="28"/>
        </w:rPr>
        <w:t xml:space="preserve"> </w:t>
      </w:r>
      <w:r w:rsidR="00E579DB" w:rsidRPr="006E5DD1">
        <w:rPr>
          <w:sz w:val="28"/>
          <w:szCs w:val="28"/>
        </w:rPr>
        <w:t>соревнований, включенных</w:t>
      </w:r>
      <w:r w:rsidR="000621DE" w:rsidRPr="006E5DD1">
        <w:rPr>
          <w:sz w:val="28"/>
          <w:szCs w:val="28"/>
        </w:rPr>
        <w:t xml:space="preserve"> в Едины</w:t>
      </w:r>
      <w:r w:rsidR="000D0D32" w:rsidRPr="006E5DD1">
        <w:rPr>
          <w:sz w:val="28"/>
          <w:szCs w:val="28"/>
        </w:rPr>
        <w:t>е</w:t>
      </w:r>
      <w:r w:rsidR="000621DE" w:rsidRPr="006E5DD1">
        <w:rPr>
          <w:sz w:val="28"/>
          <w:szCs w:val="28"/>
        </w:rPr>
        <w:t xml:space="preserve"> календарны</w:t>
      </w:r>
      <w:r w:rsidR="000D0D32" w:rsidRPr="006E5DD1">
        <w:rPr>
          <w:sz w:val="28"/>
          <w:szCs w:val="28"/>
        </w:rPr>
        <w:t>е</w:t>
      </w:r>
      <w:r w:rsidR="000621DE" w:rsidRPr="006E5DD1">
        <w:rPr>
          <w:sz w:val="28"/>
          <w:szCs w:val="28"/>
        </w:rPr>
        <w:t xml:space="preserve"> план</w:t>
      </w:r>
      <w:r w:rsidR="000D0D32" w:rsidRPr="006E5DD1">
        <w:rPr>
          <w:sz w:val="28"/>
          <w:szCs w:val="28"/>
        </w:rPr>
        <w:t>ы</w:t>
      </w:r>
      <w:r w:rsidR="000621DE" w:rsidRPr="006E5DD1">
        <w:rPr>
          <w:sz w:val="28"/>
          <w:szCs w:val="28"/>
        </w:rPr>
        <w:t xml:space="preserve"> межрегиональных, всероссийских и международных физкультурных мероприятий и спортивных мероприятий Минспорта России на</w:t>
      </w:r>
      <w:r w:rsidR="000D0D32" w:rsidRPr="006E5DD1">
        <w:rPr>
          <w:sz w:val="28"/>
          <w:szCs w:val="28"/>
        </w:rPr>
        <w:t xml:space="preserve"> </w:t>
      </w:r>
      <w:r w:rsidR="009143F4" w:rsidRPr="006E5DD1">
        <w:rPr>
          <w:sz w:val="28"/>
          <w:szCs w:val="28"/>
        </w:rPr>
        <w:t>2015</w:t>
      </w:r>
      <w:r w:rsidR="00C87C45" w:rsidRPr="006E5DD1">
        <w:rPr>
          <w:sz w:val="28"/>
          <w:szCs w:val="28"/>
        </w:rPr>
        <w:t xml:space="preserve">, 2016 и </w:t>
      </w:r>
      <w:r w:rsidR="000621DE" w:rsidRPr="006E5DD1">
        <w:rPr>
          <w:sz w:val="28"/>
          <w:szCs w:val="28"/>
        </w:rPr>
        <w:t>2017 год</w:t>
      </w:r>
      <w:r w:rsidR="000D0D32" w:rsidRPr="006E5DD1">
        <w:rPr>
          <w:sz w:val="28"/>
          <w:szCs w:val="28"/>
        </w:rPr>
        <w:t>ы</w:t>
      </w:r>
      <w:r w:rsidR="000621DE" w:rsidRPr="006E5DD1">
        <w:rPr>
          <w:sz w:val="28"/>
          <w:szCs w:val="28"/>
        </w:rPr>
        <w:t xml:space="preserve"> (далее</w:t>
      </w:r>
      <w:r w:rsidR="00093C51" w:rsidRPr="006E5DD1">
        <w:rPr>
          <w:sz w:val="28"/>
          <w:szCs w:val="28"/>
        </w:rPr>
        <w:t xml:space="preserve"> </w:t>
      </w:r>
      <w:r w:rsidR="006E5DD1">
        <w:rPr>
          <w:sz w:val="28"/>
          <w:szCs w:val="28"/>
        </w:rPr>
        <w:t>–</w:t>
      </w:r>
      <w:r w:rsidR="00093C51" w:rsidRPr="006E5DD1">
        <w:rPr>
          <w:sz w:val="28"/>
          <w:szCs w:val="28"/>
        </w:rPr>
        <w:t xml:space="preserve"> </w:t>
      </w:r>
      <w:r w:rsidR="000621DE" w:rsidRPr="006E5DD1">
        <w:rPr>
          <w:sz w:val="28"/>
          <w:szCs w:val="28"/>
        </w:rPr>
        <w:t>ЕКП)</w:t>
      </w:r>
      <w:r w:rsidR="00DA334B" w:rsidRPr="006E5DD1">
        <w:rPr>
          <w:sz w:val="28"/>
          <w:szCs w:val="28"/>
        </w:rPr>
        <w:t>,</w:t>
      </w:r>
      <w:r w:rsidR="00056533" w:rsidRPr="006E5DD1">
        <w:rPr>
          <w:sz w:val="28"/>
          <w:szCs w:val="28"/>
        </w:rPr>
        <w:t xml:space="preserve"> указан</w:t>
      </w:r>
      <w:r w:rsidR="00C07B84" w:rsidRPr="006E5DD1">
        <w:rPr>
          <w:sz w:val="28"/>
          <w:szCs w:val="28"/>
        </w:rPr>
        <w:t>н</w:t>
      </w:r>
      <w:r w:rsidR="00056533" w:rsidRPr="006E5DD1">
        <w:rPr>
          <w:sz w:val="28"/>
          <w:szCs w:val="28"/>
        </w:rPr>
        <w:t>ы</w:t>
      </w:r>
      <w:r w:rsidR="00C07B84" w:rsidRPr="006E5DD1">
        <w:rPr>
          <w:sz w:val="28"/>
          <w:szCs w:val="28"/>
        </w:rPr>
        <w:t>х</w:t>
      </w:r>
      <w:r w:rsidR="00630F35" w:rsidRPr="006E5DD1">
        <w:rPr>
          <w:sz w:val="28"/>
          <w:szCs w:val="28"/>
        </w:rPr>
        <w:t xml:space="preserve"> в П</w:t>
      </w:r>
      <w:r w:rsidR="00056533" w:rsidRPr="006E5DD1">
        <w:rPr>
          <w:sz w:val="28"/>
          <w:szCs w:val="28"/>
        </w:rPr>
        <w:t>риложении № 1</w:t>
      </w:r>
      <w:r w:rsidR="00A90A09" w:rsidRPr="006E5DD1">
        <w:rPr>
          <w:sz w:val="28"/>
          <w:szCs w:val="28"/>
        </w:rPr>
        <w:t xml:space="preserve"> к настоящему Положению</w:t>
      </w:r>
      <w:r w:rsidR="00056533" w:rsidRPr="006E5DD1">
        <w:rPr>
          <w:sz w:val="28"/>
          <w:szCs w:val="28"/>
        </w:rPr>
        <w:t>.</w:t>
      </w:r>
    </w:p>
    <w:p w:rsidR="00823258" w:rsidRDefault="00E579DB">
      <w:pPr>
        <w:ind w:firstLine="851"/>
        <w:jc w:val="both"/>
        <w:rPr>
          <w:sz w:val="28"/>
          <w:szCs w:val="28"/>
        </w:rPr>
      </w:pPr>
      <w:r w:rsidRPr="00056533">
        <w:rPr>
          <w:sz w:val="28"/>
          <w:szCs w:val="28"/>
        </w:rPr>
        <w:t xml:space="preserve"> </w:t>
      </w:r>
      <w:r w:rsidR="00056533" w:rsidRPr="00056533">
        <w:rPr>
          <w:color w:val="000000"/>
          <w:kern w:val="0"/>
          <w:sz w:val="28"/>
          <w:szCs w:val="28"/>
          <w:lang w:eastAsia="ru-RU"/>
        </w:rPr>
        <w:t>С</w:t>
      </w:r>
      <w:r w:rsidR="00D45569">
        <w:rPr>
          <w:color w:val="000000"/>
          <w:kern w:val="0"/>
          <w:sz w:val="28"/>
          <w:szCs w:val="28"/>
          <w:lang w:eastAsia="ru-RU"/>
        </w:rPr>
        <w:t>портивные с</w:t>
      </w:r>
      <w:r w:rsidR="00056533" w:rsidRPr="00056533">
        <w:rPr>
          <w:color w:val="000000"/>
          <w:kern w:val="0"/>
          <w:sz w:val="28"/>
          <w:szCs w:val="28"/>
          <w:lang w:eastAsia="ru-RU"/>
        </w:rPr>
        <w:t xml:space="preserve">оревнования </w:t>
      </w:r>
      <w:r w:rsidR="00A90A09">
        <w:rPr>
          <w:color w:val="000000"/>
          <w:kern w:val="0"/>
          <w:sz w:val="28"/>
          <w:szCs w:val="28"/>
          <w:lang w:val="en-US" w:eastAsia="ru-RU"/>
        </w:rPr>
        <w:t>II</w:t>
      </w:r>
      <w:r w:rsidR="00056533" w:rsidRPr="00056533">
        <w:rPr>
          <w:color w:val="000000"/>
          <w:kern w:val="0"/>
          <w:sz w:val="28"/>
          <w:szCs w:val="28"/>
          <w:lang w:eastAsia="ru-RU"/>
        </w:rPr>
        <w:t xml:space="preserve"> этапа являются отборочными для участия в </w:t>
      </w:r>
      <w:r w:rsidR="00A90A09">
        <w:rPr>
          <w:color w:val="000000"/>
          <w:kern w:val="0"/>
          <w:sz w:val="28"/>
          <w:szCs w:val="28"/>
          <w:lang w:val="en-US" w:eastAsia="ru-RU"/>
        </w:rPr>
        <w:t>III</w:t>
      </w:r>
      <w:r w:rsidR="00056533" w:rsidRPr="00056533">
        <w:rPr>
          <w:color w:val="000000"/>
          <w:kern w:val="0"/>
          <w:sz w:val="28"/>
          <w:szCs w:val="28"/>
          <w:lang w:eastAsia="ru-RU"/>
        </w:rPr>
        <w:t xml:space="preserve"> этапе согласно критериям</w:t>
      </w:r>
      <w:r w:rsidR="00D45569">
        <w:rPr>
          <w:color w:val="000000"/>
          <w:kern w:val="0"/>
          <w:sz w:val="28"/>
          <w:szCs w:val="28"/>
          <w:lang w:eastAsia="ru-RU"/>
        </w:rPr>
        <w:t xml:space="preserve"> пункта </w:t>
      </w:r>
      <w:r w:rsidR="00C87C45">
        <w:rPr>
          <w:color w:val="000000"/>
          <w:kern w:val="0"/>
          <w:sz w:val="28"/>
          <w:szCs w:val="28"/>
          <w:lang w:eastAsia="ru-RU"/>
        </w:rPr>
        <w:t>4.</w:t>
      </w:r>
      <w:r w:rsidR="008937D9">
        <w:rPr>
          <w:color w:val="000000"/>
          <w:kern w:val="0"/>
          <w:sz w:val="28"/>
          <w:szCs w:val="28"/>
          <w:lang w:eastAsia="ru-RU"/>
        </w:rPr>
        <w:t>4</w:t>
      </w:r>
      <w:r w:rsidR="00C87C45">
        <w:rPr>
          <w:color w:val="000000"/>
          <w:kern w:val="0"/>
          <w:sz w:val="28"/>
          <w:szCs w:val="28"/>
          <w:lang w:eastAsia="ru-RU"/>
        </w:rPr>
        <w:t xml:space="preserve"> и</w:t>
      </w:r>
      <w:r w:rsidR="00630F35">
        <w:rPr>
          <w:color w:val="000000"/>
          <w:kern w:val="0"/>
          <w:sz w:val="28"/>
          <w:szCs w:val="28"/>
          <w:lang w:eastAsia="ru-RU"/>
        </w:rPr>
        <w:t xml:space="preserve"> П</w:t>
      </w:r>
      <w:r w:rsidR="00C87C45">
        <w:rPr>
          <w:color w:val="000000"/>
          <w:kern w:val="0"/>
          <w:sz w:val="28"/>
          <w:szCs w:val="28"/>
          <w:lang w:eastAsia="ru-RU"/>
        </w:rPr>
        <w:t>риложению</w:t>
      </w:r>
      <w:r w:rsidR="00A90A09">
        <w:rPr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№ 2 к настоящему Положению</w:t>
      </w:r>
      <w:r w:rsidR="00D74630">
        <w:rPr>
          <w:sz w:val="28"/>
          <w:szCs w:val="28"/>
        </w:rPr>
        <w:t>.</w:t>
      </w:r>
    </w:p>
    <w:p w:rsidR="00C07B84" w:rsidRPr="006E5DD1" w:rsidRDefault="00D74630" w:rsidP="002B34A8">
      <w:pPr>
        <w:ind w:firstLine="851"/>
        <w:jc w:val="both"/>
        <w:rPr>
          <w:sz w:val="28"/>
          <w:szCs w:val="28"/>
        </w:rPr>
      </w:pPr>
      <w:r w:rsidRPr="006E5DD1">
        <w:rPr>
          <w:b/>
          <w:bCs/>
          <w:sz w:val="28"/>
          <w:szCs w:val="28"/>
          <w:u w:val="single"/>
          <w:lang w:val="en-US"/>
        </w:rPr>
        <w:t>III</w:t>
      </w:r>
      <w:r w:rsidRPr="006E5DD1">
        <w:rPr>
          <w:b/>
          <w:bCs/>
          <w:sz w:val="28"/>
          <w:szCs w:val="28"/>
          <w:u w:val="single"/>
        </w:rPr>
        <w:t xml:space="preserve"> этап</w:t>
      </w:r>
      <w:r w:rsidR="000621DE" w:rsidRPr="006E5DD1">
        <w:rPr>
          <w:b/>
          <w:bCs/>
          <w:sz w:val="28"/>
          <w:szCs w:val="28"/>
          <w:u w:val="single"/>
        </w:rPr>
        <w:t>:</w:t>
      </w:r>
      <w:r w:rsidRPr="006E5DD1">
        <w:rPr>
          <w:sz w:val="28"/>
          <w:szCs w:val="28"/>
        </w:rPr>
        <w:t xml:space="preserve"> </w:t>
      </w:r>
      <w:r w:rsidR="004514E9" w:rsidRPr="006E5DD1">
        <w:rPr>
          <w:sz w:val="28"/>
          <w:szCs w:val="28"/>
        </w:rPr>
        <w:t xml:space="preserve"> </w:t>
      </w:r>
      <w:r w:rsidR="001F28D0" w:rsidRPr="006E5DD1">
        <w:rPr>
          <w:sz w:val="28"/>
          <w:szCs w:val="28"/>
        </w:rPr>
        <w:t>финальные</w:t>
      </w:r>
      <w:r w:rsidR="00D45569">
        <w:rPr>
          <w:sz w:val="28"/>
          <w:szCs w:val="28"/>
        </w:rPr>
        <w:t xml:space="preserve"> спортивные</w:t>
      </w:r>
      <w:r w:rsidR="001F28D0" w:rsidRPr="006E5DD1">
        <w:rPr>
          <w:sz w:val="28"/>
          <w:szCs w:val="28"/>
        </w:rPr>
        <w:t xml:space="preserve"> соревнования Спартакиады проводятся </w:t>
      </w:r>
      <w:r w:rsidR="004514E9" w:rsidRPr="006E5DD1">
        <w:rPr>
          <w:sz w:val="28"/>
          <w:szCs w:val="28"/>
        </w:rPr>
        <w:t xml:space="preserve">с </w:t>
      </w:r>
      <w:r w:rsidR="00605094" w:rsidRPr="006E5DD1">
        <w:rPr>
          <w:sz w:val="28"/>
          <w:szCs w:val="28"/>
        </w:rPr>
        <w:t>06</w:t>
      </w:r>
      <w:r w:rsidR="004514E9" w:rsidRPr="006E5DD1">
        <w:rPr>
          <w:sz w:val="28"/>
          <w:szCs w:val="28"/>
        </w:rPr>
        <w:t xml:space="preserve"> ию</w:t>
      </w:r>
      <w:r w:rsidR="00605094" w:rsidRPr="006E5DD1">
        <w:rPr>
          <w:sz w:val="28"/>
          <w:szCs w:val="28"/>
        </w:rPr>
        <w:t>н</w:t>
      </w:r>
      <w:r w:rsidR="004514E9" w:rsidRPr="006E5DD1">
        <w:rPr>
          <w:sz w:val="28"/>
          <w:szCs w:val="28"/>
        </w:rPr>
        <w:t xml:space="preserve">я по 15 августа </w:t>
      </w:r>
      <w:r w:rsidRPr="006E5DD1">
        <w:rPr>
          <w:sz w:val="28"/>
          <w:szCs w:val="28"/>
        </w:rPr>
        <w:t>2017 года.</w:t>
      </w:r>
      <w:r w:rsidR="002B34A8" w:rsidRPr="006E5DD1">
        <w:rPr>
          <w:sz w:val="28"/>
          <w:szCs w:val="28"/>
        </w:rPr>
        <w:t xml:space="preserve"> </w:t>
      </w:r>
    </w:p>
    <w:p w:rsidR="00823258" w:rsidRPr="00AD08AA" w:rsidRDefault="00AD08AA" w:rsidP="002B34A8">
      <w:pPr>
        <w:ind w:firstLine="851"/>
        <w:jc w:val="both"/>
      </w:pPr>
      <w:r w:rsidRPr="00AD08AA">
        <w:rPr>
          <w:sz w:val="28"/>
          <w:szCs w:val="28"/>
        </w:rPr>
        <w:t xml:space="preserve">Места и сроки проведения спортивных </w:t>
      </w:r>
      <w:r w:rsidR="00D74630" w:rsidRPr="00AD08AA">
        <w:rPr>
          <w:sz w:val="28"/>
          <w:szCs w:val="28"/>
        </w:rPr>
        <w:t>соревнований</w:t>
      </w:r>
      <w:r w:rsidRPr="00AD08AA">
        <w:rPr>
          <w:sz w:val="28"/>
          <w:szCs w:val="28"/>
        </w:rPr>
        <w:t xml:space="preserve"> </w:t>
      </w:r>
      <w:r w:rsidRPr="00AD08AA">
        <w:rPr>
          <w:sz w:val="28"/>
          <w:szCs w:val="28"/>
          <w:lang w:val="en-US"/>
        </w:rPr>
        <w:t>II</w:t>
      </w:r>
      <w:r w:rsidRPr="00AD08AA">
        <w:rPr>
          <w:sz w:val="28"/>
          <w:szCs w:val="28"/>
        </w:rPr>
        <w:t xml:space="preserve"> и </w:t>
      </w:r>
      <w:r w:rsidRPr="00AD08AA">
        <w:rPr>
          <w:sz w:val="28"/>
          <w:szCs w:val="28"/>
          <w:lang w:val="en-US"/>
        </w:rPr>
        <w:t>III</w:t>
      </w:r>
      <w:r w:rsidRPr="00AD08AA">
        <w:rPr>
          <w:sz w:val="28"/>
          <w:szCs w:val="28"/>
        </w:rPr>
        <w:t xml:space="preserve"> этапов</w:t>
      </w:r>
      <w:r w:rsidR="00D74630" w:rsidRPr="00AD08AA">
        <w:rPr>
          <w:sz w:val="28"/>
          <w:szCs w:val="28"/>
        </w:rPr>
        <w:t xml:space="preserve"> </w:t>
      </w:r>
      <w:r w:rsidR="001F28D0" w:rsidRPr="00AD08AA">
        <w:rPr>
          <w:sz w:val="28"/>
          <w:szCs w:val="28"/>
        </w:rPr>
        <w:t xml:space="preserve">по видам спорта </w:t>
      </w:r>
      <w:r w:rsidR="00D74630" w:rsidRPr="00AD08AA">
        <w:rPr>
          <w:sz w:val="28"/>
          <w:szCs w:val="28"/>
        </w:rPr>
        <w:t>указаны в Приложении № 1.</w:t>
      </w:r>
    </w:p>
    <w:p w:rsidR="00823258" w:rsidRDefault="00D74630">
      <w:pPr>
        <w:jc w:val="both"/>
        <w:rPr>
          <w:sz w:val="28"/>
          <w:szCs w:val="28"/>
        </w:rPr>
      </w:pPr>
      <w:r>
        <w:t xml:space="preserve">   </w:t>
      </w:r>
    </w:p>
    <w:p w:rsidR="00823258" w:rsidRDefault="00D74630">
      <w:pPr>
        <w:pStyle w:val="5"/>
        <w:ind w:firstLine="0"/>
        <w:rPr>
          <w:b w:val="0"/>
          <w:color w:val="00000A"/>
        </w:rPr>
      </w:pPr>
      <w:r>
        <w:rPr>
          <w:sz w:val="28"/>
          <w:szCs w:val="28"/>
        </w:rPr>
        <w:t>3. ОРГАНИЗАТОРЫ МЕРОПРИЯТИЯ</w:t>
      </w:r>
    </w:p>
    <w:p w:rsidR="00C07B84" w:rsidRPr="00C07B84" w:rsidRDefault="00C07B84" w:rsidP="00C07B84">
      <w:pPr>
        <w:pStyle w:val="21"/>
        <w:ind w:firstLine="709"/>
        <w:jc w:val="both"/>
        <w:rPr>
          <w:sz w:val="28"/>
          <w:szCs w:val="28"/>
        </w:rPr>
      </w:pPr>
      <w:r w:rsidRPr="00C07B84">
        <w:rPr>
          <w:sz w:val="28"/>
          <w:szCs w:val="28"/>
        </w:rPr>
        <w:t>3.1.</w:t>
      </w:r>
      <w:r w:rsidRPr="00C07B84">
        <w:rPr>
          <w:sz w:val="28"/>
          <w:szCs w:val="28"/>
        </w:rPr>
        <w:tab/>
        <w:t xml:space="preserve"> Общее руководство организацией Спартакиады осуществляют Минспорт России, ФГБУ ФЦПСР, органы исполнительной власти субъектов Российской Федерации в области физической культуры и спорта и общероссийские спортивные федерации</w:t>
      </w:r>
      <w:r w:rsidR="001F28D0">
        <w:rPr>
          <w:sz w:val="28"/>
          <w:szCs w:val="28"/>
        </w:rPr>
        <w:t xml:space="preserve"> </w:t>
      </w:r>
      <w:r w:rsidRPr="00C07B84">
        <w:rPr>
          <w:sz w:val="28"/>
          <w:szCs w:val="28"/>
        </w:rPr>
        <w:t xml:space="preserve">при поддержке Министерства образования и науки Российской Федерации (далее - Минобрнауки России). </w:t>
      </w:r>
    </w:p>
    <w:p w:rsidR="00C07B84" w:rsidRPr="00C07B84" w:rsidRDefault="00C07B84" w:rsidP="00C07B84">
      <w:pPr>
        <w:pStyle w:val="21"/>
        <w:ind w:firstLine="709"/>
        <w:jc w:val="both"/>
        <w:rPr>
          <w:sz w:val="28"/>
          <w:szCs w:val="28"/>
        </w:rPr>
      </w:pPr>
      <w:r w:rsidRPr="00C07B84">
        <w:rPr>
          <w:sz w:val="28"/>
          <w:szCs w:val="28"/>
        </w:rPr>
        <w:lastRenderedPageBreak/>
        <w:t>3.2.</w:t>
      </w:r>
      <w:r w:rsidRPr="00C07B84">
        <w:rPr>
          <w:sz w:val="28"/>
          <w:szCs w:val="28"/>
        </w:rPr>
        <w:tab/>
        <w:t>Непосредственное проведение</w:t>
      </w:r>
      <w:r w:rsidR="00AD08AA">
        <w:rPr>
          <w:sz w:val="28"/>
          <w:szCs w:val="28"/>
        </w:rPr>
        <w:t xml:space="preserve"> спортивных</w:t>
      </w:r>
      <w:r w:rsidRPr="00C07B84">
        <w:rPr>
          <w:sz w:val="28"/>
          <w:szCs w:val="28"/>
        </w:rPr>
        <w:t xml:space="preserve"> соревнований I этапа Спартакиады </w:t>
      </w:r>
      <w:r w:rsidRPr="00405CA1">
        <w:rPr>
          <w:sz w:val="28"/>
          <w:szCs w:val="28"/>
        </w:rPr>
        <w:t xml:space="preserve">возлагается соответственно на органы исполнительной власти </w:t>
      </w:r>
      <w:r w:rsidRPr="0096166E">
        <w:rPr>
          <w:sz w:val="28"/>
          <w:szCs w:val="28"/>
        </w:rPr>
        <w:t>субъект</w:t>
      </w:r>
      <w:r w:rsidR="001F28D0" w:rsidRPr="0096166E">
        <w:rPr>
          <w:sz w:val="28"/>
          <w:szCs w:val="28"/>
        </w:rPr>
        <w:t>ы</w:t>
      </w:r>
      <w:r w:rsidRPr="00405CA1">
        <w:rPr>
          <w:sz w:val="28"/>
          <w:szCs w:val="28"/>
        </w:rPr>
        <w:t xml:space="preserve"> Российской Федерации в области физической культуры и спорта при поддержке</w:t>
      </w:r>
      <w:r w:rsidRPr="00C07B84">
        <w:rPr>
          <w:sz w:val="28"/>
          <w:szCs w:val="28"/>
        </w:rPr>
        <w:t xml:space="preserve"> органов исполнительной власти субъектов Российской Федерации, осуществляющих управление в области образования.</w:t>
      </w:r>
    </w:p>
    <w:p w:rsidR="00CA53EC" w:rsidRPr="00405CA1" w:rsidRDefault="00CA53EC" w:rsidP="00CA53EC">
      <w:pPr>
        <w:pStyle w:val="21"/>
        <w:ind w:firstLine="709"/>
        <w:jc w:val="both"/>
        <w:rPr>
          <w:sz w:val="28"/>
          <w:szCs w:val="28"/>
        </w:rPr>
      </w:pPr>
      <w:r w:rsidRPr="00405CA1">
        <w:rPr>
          <w:sz w:val="28"/>
          <w:szCs w:val="28"/>
        </w:rPr>
        <w:t>3.3.</w:t>
      </w:r>
      <w:r w:rsidRPr="00405CA1">
        <w:rPr>
          <w:sz w:val="28"/>
          <w:szCs w:val="28"/>
        </w:rPr>
        <w:tab/>
        <w:t>Непосредственное проведение</w:t>
      </w:r>
      <w:r w:rsidR="00AD08AA">
        <w:rPr>
          <w:sz w:val="28"/>
          <w:szCs w:val="28"/>
        </w:rPr>
        <w:t xml:space="preserve"> спортивных</w:t>
      </w:r>
      <w:r w:rsidRPr="00405CA1">
        <w:rPr>
          <w:sz w:val="28"/>
          <w:szCs w:val="28"/>
        </w:rPr>
        <w:t xml:space="preserve"> соревнований </w:t>
      </w:r>
      <w:r w:rsidRPr="00405CA1">
        <w:rPr>
          <w:sz w:val="28"/>
          <w:szCs w:val="28"/>
          <w:lang w:val="en-US"/>
        </w:rPr>
        <w:t>I</w:t>
      </w:r>
      <w:r w:rsidRPr="00405CA1">
        <w:rPr>
          <w:sz w:val="28"/>
          <w:szCs w:val="28"/>
        </w:rPr>
        <w:t xml:space="preserve">I этапа Спартакиады </w:t>
      </w:r>
      <w:r w:rsidR="00EF48A8" w:rsidRPr="00405CA1">
        <w:rPr>
          <w:sz w:val="28"/>
          <w:szCs w:val="28"/>
        </w:rPr>
        <w:t>возлагается</w:t>
      </w:r>
      <w:r w:rsidR="004B00A2" w:rsidRPr="00405CA1">
        <w:rPr>
          <w:sz w:val="28"/>
          <w:szCs w:val="28"/>
        </w:rPr>
        <w:t xml:space="preserve"> на</w:t>
      </w:r>
      <w:r w:rsidR="00405CA1">
        <w:rPr>
          <w:sz w:val="28"/>
          <w:szCs w:val="28"/>
        </w:rPr>
        <w:t xml:space="preserve"> общероссийские спортивные федерации </w:t>
      </w:r>
      <w:r w:rsidR="004B00A2" w:rsidRPr="00405CA1">
        <w:rPr>
          <w:sz w:val="28"/>
          <w:szCs w:val="28"/>
        </w:rPr>
        <w:t>и</w:t>
      </w:r>
      <w:r w:rsidR="00405CA1">
        <w:rPr>
          <w:sz w:val="28"/>
          <w:szCs w:val="28"/>
        </w:rPr>
        <w:t xml:space="preserve"> органы исполнительной власти</w:t>
      </w:r>
      <w:r w:rsidR="004B00A2" w:rsidRPr="00405CA1">
        <w:rPr>
          <w:sz w:val="28"/>
          <w:szCs w:val="28"/>
        </w:rPr>
        <w:t xml:space="preserve"> субъект</w:t>
      </w:r>
      <w:r w:rsidR="00405CA1">
        <w:rPr>
          <w:sz w:val="28"/>
          <w:szCs w:val="28"/>
        </w:rPr>
        <w:t>ов</w:t>
      </w:r>
      <w:r w:rsidR="004B00A2" w:rsidRPr="00405CA1">
        <w:rPr>
          <w:sz w:val="28"/>
          <w:szCs w:val="28"/>
        </w:rPr>
        <w:t xml:space="preserve"> РФ</w:t>
      </w:r>
      <w:r w:rsidR="00405CA1">
        <w:rPr>
          <w:sz w:val="28"/>
          <w:szCs w:val="28"/>
        </w:rPr>
        <w:t xml:space="preserve"> в области физической культуры и спорта</w:t>
      </w:r>
      <w:r w:rsidR="004B00A2" w:rsidRPr="00405CA1">
        <w:rPr>
          <w:sz w:val="28"/>
          <w:szCs w:val="28"/>
        </w:rPr>
        <w:t>.</w:t>
      </w:r>
      <w:r w:rsidR="00EF48A8" w:rsidRPr="00405CA1">
        <w:rPr>
          <w:sz w:val="28"/>
          <w:szCs w:val="28"/>
        </w:rPr>
        <w:t xml:space="preserve"> </w:t>
      </w:r>
    </w:p>
    <w:p w:rsidR="00C07B84" w:rsidRPr="00405CA1" w:rsidRDefault="00CA53EC" w:rsidP="00C07B84">
      <w:pPr>
        <w:pStyle w:val="21"/>
        <w:ind w:firstLine="709"/>
        <w:jc w:val="both"/>
        <w:rPr>
          <w:sz w:val="28"/>
          <w:szCs w:val="28"/>
        </w:rPr>
      </w:pPr>
      <w:r w:rsidRPr="00405CA1">
        <w:rPr>
          <w:sz w:val="28"/>
          <w:szCs w:val="28"/>
        </w:rPr>
        <w:t>3.4</w:t>
      </w:r>
      <w:r w:rsidR="00C07B84" w:rsidRPr="00405CA1">
        <w:rPr>
          <w:sz w:val="28"/>
          <w:szCs w:val="28"/>
        </w:rPr>
        <w:t>. Непосредственное проведение</w:t>
      </w:r>
      <w:r w:rsidR="00AD08AA">
        <w:rPr>
          <w:sz w:val="28"/>
          <w:szCs w:val="28"/>
        </w:rPr>
        <w:t xml:space="preserve"> спортивных</w:t>
      </w:r>
      <w:r w:rsidR="00C07B84" w:rsidRPr="00405CA1">
        <w:rPr>
          <w:sz w:val="28"/>
          <w:szCs w:val="28"/>
        </w:rPr>
        <w:t xml:space="preserve"> соревнований </w:t>
      </w:r>
      <w:r w:rsidR="00587553" w:rsidRPr="00405CA1">
        <w:rPr>
          <w:sz w:val="28"/>
          <w:szCs w:val="28"/>
        </w:rPr>
        <w:t xml:space="preserve">III этапа </w:t>
      </w:r>
      <w:r w:rsidR="00C07B84" w:rsidRPr="00405CA1">
        <w:rPr>
          <w:sz w:val="28"/>
          <w:szCs w:val="28"/>
        </w:rPr>
        <w:t>Спартакиады возлагается на органы исполнительной власти субъект</w:t>
      </w:r>
      <w:r w:rsidR="00405CA1" w:rsidRPr="00405CA1">
        <w:rPr>
          <w:sz w:val="28"/>
          <w:szCs w:val="28"/>
        </w:rPr>
        <w:t>ов</w:t>
      </w:r>
      <w:r w:rsidR="00C07B84" w:rsidRPr="00405CA1">
        <w:rPr>
          <w:sz w:val="28"/>
          <w:szCs w:val="28"/>
        </w:rPr>
        <w:t xml:space="preserve"> Российской Федерации в области физической культуры и спорта </w:t>
      </w:r>
      <w:r w:rsidR="001F28D0" w:rsidRPr="00405CA1">
        <w:rPr>
          <w:sz w:val="28"/>
          <w:szCs w:val="28"/>
        </w:rPr>
        <w:t xml:space="preserve">и осуществляется </w:t>
      </w:r>
      <w:r w:rsidR="00C07B84" w:rsidRPr="00405CA1">
        <w:rPr>
          <w:sz w:val="28"/>
          <w:szCs w:val="28"/>
        </w:rPr>
        <w:t>при поддержке органов исполнительной власти субъектов Российской Федерации, осуществляющих управление в области образования, Главную судейскую коллегию Спартакиады и судейские коллегии по видам спорта.</w:t>
      </w:r>
    </w:p>
    <w:p w:rsidR="00C07B84" w:rsidRPr="00405CA1" w:rsidRDefault="00CA53EC" w:rsidP="00C07B84">
      <w:pPr>
        <w:pStyle w:val="21"/>
        <w:ind w:firstLine="709"/>
        <w:jc w:val="both"/>
        <w:rPr>
          <w:sz w:val="28"/>
          <w:szCs w:val="28"/>
        </w:rPr>
      </w:pPr>
      <w:r w:rsidRPr="00405CA1">
        <w:rPr>
          <w:sz w:val="28"/>
          <w:szCs w:val="28"/>
        </w:rPr>
        <w:t>3.5</w:t>
      </w:r>
      <w:r w:rsidR="00C07B84" w:rsidRPr="00405CA1">
        <w:rPr>
          <w:sz w:val="28"/>
          <w:szCs w:val="28"/>
        </w:rPr>
        <w:t>.</w:t>
      </w:r>
      <w:r w:rsidR="00C07B84" w:rsidRPr="00405CA1">
        <w:rPr>
          <w:sz w:val="28"/>
          <w:szCs w:val="28"/>
        </w:rPr>
        <w:tab/>
        <w:t>Главный судья</w:t>
      </w:r>
      <w:r w:rsidR="00C10835" w:rsidRPr="00405CA1">
        <w:rPr>
          <w:sz w:val="28"/>
          <w:szCs w:val="28"/>
        </w:rPr>
        <w:t xml:space="preserve"> Спартакиады</w:t>
      </w:r>
      <w:r w:rsidR="00C07B84" w:rsidRPr="00405CA1">
        <w:rPr>
          <w:sz w:val="28"/>
          <w:szCs w:val="28"/>
        </w:rPr>
        <w:t>, заместители главного судьи</w:t>
      </w:r>
      <w:r w:rsidR="00C10835" w:rsidRPr="00405CA1">
        <w:rPr>
          <w:sz w:val="28"/>
          <w:szCs w:val="28"/>
        </w:rPr>
        <w:t xml:space="preserve"> Спартакиады</w:t>
      </w:r>
      <w:r w:rsidR="00C07B84" w:rsidRPr="00405CA1">
        <w:rPr>
          <w:sz w:val="28"/>
          <w:szCs w:val="28"/>
        </w:rPr>
        <w:t xml:space="preserve"> и главный секретарь Спартакиады утверждаются Минспортом России</w:t>
      </w:r>
      <w:r w:rsidR="001F28D0" w:rsidRPr="00405CA1">
        <w:rPr>
          <w:sz w:val="28"/>
          <w:szCs w:val="28"/>
        </w:rPr>
        <w:t xml:space="preserve"> </w:t>
      </w:r>
      <w:r w:rsidR="00B32C5E" w:rsidRPr="00405CA1">
        <w:rPr>
          <w:sz w:val="28"/>
          <w:szCs w:val="28"/>
        </w:rPr>
        <w:t>по представлению ФГБУ ФЦПСР</w:t>
      </w:r>
      <w:r w:rsidR="00C07B84" w:rsidRPr="00405CA1">
        <w:rPr>
          <w:sz w:val="28"/>
          <w:szCs w:val="28"/>
        </w:rPr>
        <w:t>.</w:t>
      </w:r>
    </w:p>
    <w:p w:rsidR="00C07B84" w:rsidRPr="00405CA1" w:rsidRDefault="00C07B84" w:rsidP="00C07B84">
      <w:pPr>
        <w:pStyle w:val="21"/>
        <w:ind w:firstLine="709"/>
        <w:jc w:val="both"/>
        <w:rPr>
          <w:sz w:val="28"/>
          <w:szCs w:val="28"/>
        </w:rPr>
      </w:pPr>
      <w:r w:rsidRPr="00405CA1">
        <w:rPr>
          <w:sz w:val="28"/>
          <w:szCs w:val="28"/>
        </w:rPr>
        <w:t xml:space="preserve">Главные судьи и главные секретари судейских коллегий по видам спорта III этапа Спартакиады утверждаются Минспортом России </w:t>
      </w:r>
      <w:r w:rsidR="001F28D0" w:rsidRPr="00405CA1">
        <w:rPr>
          <w:sz w:val="28"/>
          <w:szCs w:val="28"/>
        </w:rPr>
        <w:t>по представлению</w:t>
      </w:r>
      <w:r w:rsidRPr="00405CA1">
        <w:rPr>
          <w:sz w:val="28"/>
          <w:szCs w:val="28"/>
        </w:rPr>
        <w:t xml:space="preserve"> </w:t>
      </w:r>
      <w:r w:rsidR="00272C79" w:rsidRPr="00405CA1">
        <w:rPr>
          <w:sz w:val="28"/>
          <w:szCs w:val="28"/>
        </w:rPr>
        <w:t xml:space="preserve">ФГБУ ФЦПСР на основании </w:t>
      </w:r>
      <w:r w:rsidR="00741A2D" w:rsidRPr="00405CA1">
        <w:rPr>
          <w:sz w:val="28"/>
          <w:szCs w:val="28"/>
        </w:rPr>
        <w:t>предложений</w:t>
      </w:r>
      <w:r w:rsidR="00405CA1">
        <w:rPr>
          <w:sz w:val="28"/>
          <w:szCs w:val="28"/>
        </w:rPr>
        <w:t xml:space="preserve"> </w:t>
      </w:r>
      <w:r w:rsidR="00A71739">
        <w:rPr>
          <w:sz w:val="28"/>
          <w:szCs w:val="28"/>
        </w:rPr>
        <w:t>общероссийских спортивных федераций</w:t>
      </w:r>
      <w:r w:rsidR="00405CA1">
        <w:rPr>
          <w:sz w:val="28"/>
          <w:szCs w:val="28"/>
        </w:rPr>
        <w:t xml:space="preserve"> </w:t>
      </w:r>
      <w:r w:rsidRPr="00405CA1">
        <w:rPr>
          <w:sz w:val="28"/>
          <w:szCs w:val="28"/>
        </w:rPr>
        <w:t>по видам спорта.</w:t>
      </w:r>
      <w:r w:rsidR="00B32C5E" w:rsidRPr="00405CA1">
        <w:rPr>
          <w:sz w:val="28"/>
          <w:szCs w:val="28"/>
        </w:rPr>
        <w:t xml:space="preserve"> </w:t>
      </w:r>
    </w:p>
    <w:p w:rsidR="00B32C5E" w:rsidRPr="00405CA1" w:rsidRDefault="00B32C5E" w:rsidP="00B32C5E">
      <w:pPr>
        <w:pStyle w:val="21"/>
        <w:ind w:firstLine="709"/>
        <w:jc w:val="both"/>
        <w:rPr>
          <w:sz w:val="28"/>
          <w:szCs w:val="28"/>
        </w:rPr>
      </w:pPr>
      <w:r w:rsidRPr="00405CA1">
        <w:rPr>
          <w:sz w:val="28"/>
          <w:szCs w:val="28"/>
        </w:rPr>
        <w:t xml:space="preserve">Составы судейских коллегий по видам спорта III этапа Спартакиады </w:t>
      </w:r>
      <w:r w:rsidR="00752255" w:rsidRPr="00405CA1">
        <w:rPr>
          <w:sz w:val="28"/>
          <w:szCs w:val="28"/>
        </w:rPr>
        <w:t xml:space="preserve">формируются на основании </w:t>
      </w:r>
      <w:r w:rsidR="00741A2D" w:rsidRPr="00405CA1">
        <w:rPr>
          <w:sz w:val="28"/>
          <w:szCs w:val="28"/>
        </w:rPr>
        <w:t xml:space="preserve">списков спортивных судей, </w:t>
      </w:r>
      <w:r w:rsidR="00752255" w:rsidRPr="00405CA1">
        <w:rPr>
          <w:sz w:val="28"/>
          <w:szCs w:val="28"/>
        </w:rPr>
        <w:t>представлен</w:t>
      </w:r>
      <w:r w:rsidR="00741A2D" w:rsidRPr="00405CA1">
        <w:rPr>
          <w:sz w:val="28"/>
          <w:szCs w:val="28"/>
        </w:rPr>
        <w:t>ных</w:t>
      </w:r>
      <w:r w:rsidR="00752255" w:rsidRPr="00405CA1">
        <w:rPr>
          <w:sz w:val="28"/>
          <w:szCs w:val="28"/>
        </w:rPr>
        <w:t xml:space="preserve"> общероссийски</w:t>
      </w:r>
      <w:r w:rsidR="00741A2D" w:rsidRPr="00405CA1">
        <w:rPr>
          <w:sz w:val="28"/>
          <w:szCs w:val="28"/>
        </w:rPr>
        <w:t>ми</w:t>
      </w:r>
      <w:r w:rsidR="00752255" w:rsidRPr="00405CA1">
        <w:rPr>
          <w:sz w:val="28"/>
          <w:szCs w:val="28"/>
        </w:rPr>
        <w:t xml:space="preserve"> спортивны</w:t>
      </w:r>
      <w:r w:rsidR="00741A2D" w:rsidRPr="00405CA1">
        <w:rPr>
          <w:sz w:val="28"/>
          <w:szCs w:val="28"/>
        </w:rPr>
        <w:t>ми</w:t>
      </w:r>
      <w:r w:rsidR="00752255" w:rsidRPr="00405CA1">
        <w:rPr>
          <w:sz w:val="28"/>
          <w:szCs w:val="28"/>
        </w:rPr>
        <w:t xml:space="preserve"> федераци</w:t>
      </w:r>
      <w:r w:rsidR="00741A2D" w:rsidRPr="00405CA1">
        <w:rPr>
          <w:sz w:val="28"/>
          <w:szCs w:val="28"/>
        </w:rPr>
        <w:t>ями</w:t>
      </w:r>
      <w:r w:rsidR="00752255" w:rsidRPr="00405CA1">
        <w:rPr>
          <w:sz w:val="28"/>
          <w:szCs w:val="28"/>
        </w:rPr>
        <w:t xml:space="preserve"> в соответствии с квалификационными требованиями к спортивным судьям</w:t>
      </w:r>
      <w:r w:rsidR="00741A2D" w:rsidRPr="00405CA1">
        <w:rPr>
          <w:sz w:val="28"/>
          <w:szCs w:val="28"/>
        </w:rPr>
        <w:t xml:space="preserve"> по видам спорта</w:t>
      </w:r>
      <w:r w:rsidR="00752255" w:rsidRPr="00405CA1">
        <w:rPr>
          <w:sz w:val="28"/>
          <w:szCs w:val="28"/>
        </w:rPr>
        <w:t>, утвержденными приказами Минспорта России</w:t>
      </w:r>
      <w:r w:rsidR="008937D9">
        <w:rPr>
          <w:sz w:val="28"/>
          <w:szCs w:val="28"/>
        </w:rPr>
        <w:t>,</w:t>
      </w:r>
      <w:r w:rsidR="00752255" w:rsidRPr="00405CA1">
        <w:rPr>
          <w:sz w:val="28"/>
          <w:szCs w:val="28"/>
        </w:rPr>
        <w:t xml:space="preserve"> и </w:t>
      </w:r>
      <w:r w:rsidRPr="00405CA1">
        <w:rPr>
          <w:sz w:val="28"/>
          <w:szCs w:val="28"/>
        </w:rPr>
        <w:t>утверждаются ФГБУ ФЦПСР.</w:t>
      </w:r>
    </w:p>
    <w:p w:rsidR="00C07B84" w:rsidRPr="00C07B84" w:rsidRDefault="00CA53EC" w:rsidP="00C07B84">
      <w:pPr>
        <w:pStyle w:val="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C07B84" w:rsidRPr="00C07B84">
        <w:rPr>
          <w:sz w:val="28"/>
          <w:szCs w:val="28"/>
        </w:rPr>
        <w:t>. Главная судейская коллегия Спартакиады</w:t>
      </w:r>
      <w:r w:rsidR="003B2ADC">
        <w:rPr>
          <w:sz w:val="28"/>
          <w:szCs w:val="28"/>
        </w:rPr>
        <w:t>:</w:t>
      </w:r>
    </w:p>
    <w:p w:rsidR="00CE38E7" w:rsidRPr="003B2ADC" w:rsidRDefault="00CE38E7" w:rsidP="00C07B84">
      <w:pPr>
        <w:pStyle w:val="21"/>
        <w:ind w:firstLine="709"/>
        <w:jc w:val="both"/>
        <w:rPr>
          <w:sz w:val="28"/>
          <w:szCs w:val="28"/>
        </w:rPr>
      </w:pPr>
      <w:r w:rsidRPr="003B2ADC">
        <w:rPr>
          <w:sz w:val="28"/>
          <w:szCs w:val="28"/>
        </w:rPr>
        <w:t>- осуществляет общее руководство судейства</w:t>
      </w:r>
      <w:r w:rsidR="00AD08AA">
        <w:rPr>
          <w:sz w:val="28"/>
          <w:szCs w:val="28"/>
        </w:rPr>
        <w:t xml:space="preserve"> спортивных</w:t>
      </w:r>
      <w:r w:rsidRPr="003B2ADC">
        <w:rPr>
          <w:sz w:val="28"/>
          <w:szCs w:val="28"/>
        </w:rPr>
        <w:t xml:space="preserve"> соревнований по видам спорта; </w:t>
      </w:r>
    </w:p>
    <w:p w:rsidR="00CE38E7" w:rsidRPr="003B2ADC" w:rsidRDefault="00CE38E7" w:rsidP="00C07B84">
      <w:pPr>
        <w:pStyle w:val="21"/>
        <w:ind w:firstLine="709"/>
        <w:jc w:val="both"/>
        <w:rPr>
          <w:sz w:val="28"/>
          <w:szCs w:val="28"/>
        </w:rPr>
      </w:pPr>
      <w:r w:rsidRPr="003B2ADC">
        <w:rPr>
          <w:sz w:val="28"/>
          <w:szCs w:val="28"/>
        </w:rPr>
        <w:t>- контролирует результаты подведения итогов командного первенства по видам спорта на</w:t>
      </w:r>
      <w:r w:rsidR="00D45569">
        <w:rPr>
          <w:sz w:val="28"/>
          <w:szCs w:val="28"/>
        </w:rPr>
        <w:t xml:space="preserve"> спортивных</w:t>
      </w:r>
      <w:r w:rsidRPr="003B2ADC">
        <w:rPr>
          <w:sz w:val="28"/>
          <w:szCs w:val="28"/>
        </w:rPr>
        <w:t xml:space="preserve"> соревнованиях </w:t>
      </w:r>
      <w:r w:rsidRPr="003B2ADC">
        <w:rPr>
          <w:sz w:val="28"/>
          <w:szCs w:val="28"/>
          <w:lang w:val="en-US"/>
        </w:rPr>
        <w:t>II</w:t>
      </w:r>
      <w:r w:rsidRPr="003B2ADC">
        <w:rPr>
          <w:sz w:val="28"/>
          <w:szCs w:val="28"/>
        </w:rPr>
        <w:t xml:space="preserve"> и </w:t>
      </w:r>
      <w:r w:rsidRPr="003B2ADC">
        <w:rPr>
          <w:sz w:val="28"/>
          <w:szCs w:val="28"/>
          <w:lang w:val="en-US"/>
        </w:rPr>
        <w:t>III</w:t>
      </w:r>
      <w:r w:rsidRPr="003B2ADC">
        <w:rPr>
          <w:sz w:val="28"/>
          <w:szCs w:val="28"/>
        </w:rPr>
        <w:t xml:space="preserve"> этапов Спартакиады и вносит поправки в случае обнаружения ошибок;    </w:t>
      </w:r>
    </w:p>
    <w:p w:rsidR="00C07B84" w:rsidRPr="003B2ADC" w:rsidRDefault="00C07B84" w:rsidP="00C07B84">
      <w:pPr>
        <w:pStyle w:val="21"/>
        <w:ind w:firstLine="709"/>
        <w:jc w:val="both"/>
        <w:rPr>
          <w:sz w:val="28"/>
          <w:szCs w:val="28"/>
        </w:rPr>
      </w:pPr>
      <w:r w:rsidRPr="003B2ADC">
        <w:rPr>
          <w:sz w:val="28"/>
          <w:szCs w:val="28"/>
        </w:rPr>
        <w:t>- вносит изменения в состав</w:t>
      </w:r>
      <w:r w:rsidR="00741A2D" w:rsidRPr="003B2ADC">
        <w:rPr>
          <w:sz w:val="28"/>
          <w:szCs w:val="28"/>
        </w:rPr>
        <w:t>ы</w:t>
      </w:r>
      <w:r w:rsidRPr="003B2ADC">
        <w:rPr>
          <w:sz w:val="28"/>
          <w:szCs w:val="28"/>
        </w:rPr>
        <w:t xml:space="preserve"> судейских коллегий по видам спорта по </w:t>
      </w:r>
      <w:r w:rsidR="00741A2D" w:rsidRPr="003B2ADC">
        <w:rPr>
          <w:sz w:val="28"/>
          <w:szCs w:val="28"/>
        </w:rPr>
        <w:t xml:space="preserve">заявлению </w:t>
      </w:r>
      <w:r w:rsidRPr="003B2ADC">
        <w:rPr>
          <w:sz w:val="28"/>
          <w:szCs w:val="28"/>
        </w:rPr>
        <w:t>общероссийской спортивной федерации по виду спорта;</w:t>
      </w:r>
    </w:p>
    <w:p w:rsidR="00C07B84" w:rsidRPr="003B2ADC" w:rsidRDefault="00C07B84" w:rsidP="00C07B84">
      <w:pPr>
        <w:pStyle w:val="21"/>
        <w:ind w:firstLine="709"/>
        <w:jc w:val="both"/>
        <w:rPr>
          <w:sz w:val="28"/>
          <w:szCs w:val="28"/>
        </w:rPr>
      </w:pPr>
      <w:r w:rsidRPr="003B2ADC">
        <w:rPr>
          <w:sz w:val="28"/>
          <w:szCs w:val="28"/>
        </w:rPr>
        <w:t>- отстраня</w:t>
      </w:r>
      <w:r w:rsidR="00CE38E7" w:rsidRPr="003B2ADC">
        <w:rPr>
          <w:sz w:val="28"/>
          <w:szCs w:val="28"/>
        </w:rPr>
        <w:t>ет</w:t>
      </w:r>
      <w:r w:rsidRPr="003B2ADC">
        <w:rPr>
          <w:sz w:val="28"/>
          <w:szCs w:val="28"/>
        </w:rPr>
        <w:t xml:space="preserve"> от исполнения судейских обязанностей любого судью в составе судейских коллегий по видам спорта (в том числе главного судью) решением Главной судейской коллегии </w:t>
      </w:r>
      <w:r w:rsidR="00AD08AA">
        <w:rPr>
          <w:sz w:val="28"/>
          <w:szCs w:val="28"/>
        </w:rPr>
        <w:t>Спартакиады за нарушение Правил вида спорта</w:t>
      </w:r>
      <w:r w:rsidRPr="003B2ADC">
        <w:rPr>
          <w:sz w:val="28"/>
          <w:szCs w:val="28"/>
        </w:rPr>
        <w:t>, процедур решения протестов и апелляций, установленных регламентирующими документами соответствующих общероссийских</w:t>
      </w:r>
      <w:r w:rsidR="00AD08AA">
        <w:rPr>
          <w:sz w:val="28"/>
          <w:szCs w:val="28"/>
        </w:rPr>
        <w:t xml:space="preserve"> спортивных</w:t>
      </w:r>
      <w:r w:rsidRPr="003B2ADC">
        <w:rPr>
          <w:sz w:val="28"/>
          <w:szCs w:val="28"/>
        </w:rPr>
        <w:t xml:space="preserve"> федераций, нарушение настоящего Положения, а также осуществление противоправных действий.</w:t>
      </w:r>
    </w:p>
    <w:p w:rsidR="00C07B84" w:rsidRPr="00C07B84" w:rsidRDefault="00C07B84" w:rsidP="00C07B84">
      <w:pPr>
        <w:pStyle w:val="21"/>
        <w:ind w:firstLine="709"/>
        <w:jc w:val="both"/>
        <w:rPr>
          <w:sz w:val="28"/>
          <w:szCs w:val="28"/>
        </w:rPr>
      </w:pPr>
    </w:p>
    <w:p w:rsidR="00C07B84" w:rsidRPr="00C07B84" w:rsidRDefault="00C07B84" w:rsidP="00C07B84">
      <w:pPr>
        <w:pStyle w:val="21"/>
        <w:ind w:firstLine="709"/>
        <w:jc w:val="both"/>
        <w:rPr>
          <w:b/>
          <w:sz w:val="28"/>
          <w:szCs w:val="28"/>
        </w:rPr>
      </w:pPr>
      <w:r w:rsidRPr="00C07B84">
        <w:rPr>
          <w:b/>
          <w:sz w:val="28"/>
          <w:szCs w:val="28"/>
        </w:rPr>
        <w:t xml:space="preserve">     4. ТРЕБОВАНИЯ К УЧАСТНИКАМ И УСЛОВИЯ ИХ ДОПУСКА</w:t>
      </w:r>
    </w:p>
    <w:p w:rsidR="00A71739" w:rsidRPr="003B2ADC" w:rsidRDefault="00A71739" w:rsidP="00A71739">
      <w:pPr>
        <w:pStyle w:val="211"/>
        <w:ind w:firstLine="709"/>
        <w:jc w:val="both"/>
        <w:rPr>
          <w:sz w:val="28"/>
          <w:szCs w:val="28"/>
        </w:rPr>
      </w:pPr>
      <w:r w:rsidRPr="003B2ADC">
        <w:rPr>
          <w:sz w:val="28"/>
          <w:szCs w:val="28"/>
        </w:rPr>
        <w:t>4.1. В</w:t>
      </w:r>
      <w:r>
        <w:rPr>
          <w:sz w:val="28"/>
          <w:szCs w:val="28"/>
        </w:rPr>
        <w:t xml:space="preserve"> спортивных</w:t>
      </w:r>
      <w:r w:rsidRPr="003B2ADC">
        <w:rPr>
          <w:sz w:val="28"/>
          <w:szCs w:val="28"/>
        </w:rPr>
        <w:t xml:space="preserve"> соревнованиях Спартакиады принимают участие спортсмены спортивных сборных команд субъектов Российской Федерации по видам спорта.</w:t>
      </w:r>
    </w:p>
    <w:p w:rsidR="00A71739" w:rsidRPr="003B2ADC" w:rsidRDefault="00A71739" w:rsidP="00A71739">
      <w:pPr>
        <w:pStyle w:val="211"/>
        <w:ind w:firstLine="709"/>
        <w:jc w:val="both"/>
        <w:rPr>
          <w:sz w:val="28"/>
          <w:szCs w:val="28"/>
        </w:rPr>
      </w:pPr>
      <w:r w:rsidRPr="003B2ADC">
        <w:rPr>
          <w:sz w:val="28"/>
          <w:szCs w:val="28"/>
        </w:rPr>
        <w:t>В видах спорта (спортивных дисциплинах)</w:t>
      </w:r>
      <w:r>
        <w:rPr>
          <w:sz w:val="28"/>
          <w:szCs w:val="28"/>
        </w:rPr>
        <w:t>,</w:t>
      </w:r>
      <w:r w:rsidRPr="003B2ADC">
        <w:rPr>
          <w:sz w:val="28"/>
          <w:szCs w:val="28"/>
        </w:rPr>
        <w:t xml:space="preserve"> в которых участвуют пары, группы, экипажи, команды (далее – команда)</w:t>
      </w:r>
      <w:r>
        <w:rPr>
          <w:sz w:val="28"/>
          <w:szCs w:val="28"/>
        </w:rPr>
        <w:t>,</w:t>
      </w:r>
      <w:r w:rsidRPr="003B2ADC">
        <w:rPr>
          <w:sz w:val="28"/>
          <w:szCs w:val="28"/>
        </w:rPr>
        <w:t xml:space="preserve"> не допускается представительство участников от разных субъектов Российской Федерации в одной команде.</w:t>
      </w:r>
    </w:p>
    <w:p w:rsidR="00A71739" w:rsidRPr="00C07B84" w:rsidRDefault="00A71739" w:rsidP="00A71739">
      <w:pPr>
        <w:pStyle w:val="211"/>
        <w:ind w:firstLine="709"/>
        <w:jc w:val="both"/>
        <w:rPr>
          <w:sz w:val="28"/>
          <w:szCs w:val="28"/>
        </w:rPr>
      </w:pPr>
      <w:r w:rsidRPr="003B2ADC">
        <w:rPr>
          <w:sz w:val="28"/>
          <w:szCs w:val="28"/>
        </w:rPr>
        <w:t xml:space="preserve">Состав спортивной сборной команды субъекта Российской Федерации по виду спорта (количество и пол участников) </w:t>
      </w:r>
      <w:r w:rsidR="0096166E">
        <w:rPr>
          <w:sz w:val="28"/>
          <w:szCs w:val="28"/>
        </w:rPr>
        <w:t>–</w:t>
      </w:r>
      <w:r w:rsidRPr="003B2ADC">
        <w:rPr>
          <w:sz w:val="28"/>
          <w:szCs w:val="28"/>
        </w:rPr>
        <w:t xml:space="preserve"> участниц</w:t>
      </w:r>
      <w:r w:rsidR="0096166E">
        <w:rPr>
          <w:sz w:val="28"/>
          <w:szCs w:val="28"/>
        </w:rPr>
        <w:t>ы</w:t>
      </w:r>
      <w:r w:rsidRPr="003B2ADC">
        <w:rPr>
          <w:sz w:val="28"/>
          <w:szCs w:val="28"/>
        </w:rPr>
        <w:t xml:space="preserve"> II этапа Спартакиады</w:t>
      </w:r>
      <w:r w:rsidRPr="00707827">
        <w:rPr>
          <w:color w:val="00B050"/>
          <w:sz w:val="28"/>
          <w:szCs w:val="28"/>
        </w:rPr>
        <w:t xml:space="preserve"> </w:t>
      </w:r>
      <w:r w:rsidRPr="0096166E">
        <w:rPr>
          <w:sz w:val="28"/>
          <w:szCs w:val="28"/>
        </w:rPr>
        <w:t>указывается</w:t>
      </w:r>
      <w:r w:rsidRPr="00707827">
        <w:rPr>
          <w:color w:val="00B050"/>
          <w:sz w:val="28"/>
          <w:szCs w:val="28"/>
        </w:rPr>
        <w:t xml:space="preserve"> </w:t>
      </w:r>
      <w:r w:rsidRPr="00C07B84">
        <w:rPr>
          <w:sz w:val="28"/>
          <w:szCs w:val="28"/>
        </w:rPr>
        <w:t>в Положени</w:t>
      </w:r>
      <w:r>
        <w:rPr>
          <w:sz w:val="28"/>
          <w:szCs w:val="28"/>
        </w:rPr>
        <w:t>и</w:t>
      </w:r>
      <w:r w:rsidRPr="00C07B84">
        <w:rPr>
          <w:sz w:val="28"/>
          <w:szCs w:val="28"/>
        </w:rPr>
        <w:t xml:space="preserve"> о межрегиональных и всероссийских официальных спортивных соревнованиях по </w:t>
      </w:r>
      <w:r>
        <w:rPr>
          <w:sz w:val="28"/>
          <w:szCs w:val="28"/>
        </w:rPr>
        <w:t xml:space="preserve">такому </w:t>
      </w:r>
      <w:r w:rsidRPr="00C07B84">
        <w:rPr>
          <w:sz w:val="28"/>
          <w:szCs w:val="28"/>
        </w:rPr>
        <w:t>вид</w:t>
      </w:r>
      <w:r>
        <w:rPr>
          <w:sz w:val="28"/>
          <w:szCs w:val="28"/>
        </w:rPr>
        <w:t>у</w:t>
      </w:r>
      <w:r w:rsidRPr="00C07B84">
        <w:rPr>
          <w:sz w:val="28"/>
          <w:szCs w:val="28"/>
        </w:rPr>
        <w:t xml:space="preserve"> сп</w:t>
      </w:r>
      <w:r>
        <w:rPr>
          <w:sz w:val="28"/>
          <w:szCs w:val="28"/>
        </w:rPr>
        <w:t>орта.</w:t>
      </w:r>
    </w:p>
    <w:p w:rsidR="00A71739" w:rsidRPr="003B2ADC" w:rsidRDefault="00A71739" w:rsidP="00A71739">
      <w:pPr>
        <w:pStyle w:val="211"/>
        <w:ind w:firstLine="709"/>
        <w:jc w:val="both"/>
        <w:rPr>
          <w:sz w:val="28"/>
          <w:szCs w:val="28"/>
        </w:rPr>
      </w:pPr>
      <w:r w:rsidRPr="003B2ADC">
        <w:rPr>
          <w:sz w:val="28"/>
          <w:szCs w:val="28"/>
        </w:rPr>
        <w:t>Состав спортивной сборной команды субъекта Российской Федерации</w:t>
      </w:r>
      <w:r w:rsidR="0001227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3B2ADC">
        <w:rPr>
          <w:sz w:val="28"/>
          <w:szCs w:val="28"/>
        </w:rPr>
        <w:t>участниц</w:t>
      </w:r>
      <w:r>
        <w:rPr>
          <w:sz w:val="28"/>
          <w:szCs w:val="28"/>
        </w:rPr>
        <w:t>ы</w:t>
      </w:r>
      <w:r w:rsidRPr="003B2ADC">
        <w:rPr>
          <w:sz w:val="28"/>
          <w:szCs w:val="28"/>
        </w:rPr>
        <w:t xml:space="preserve"> III этапа Спартакиады (</w:t>
      </w:r>
      <w:r>
        <w:rPr>
          <w:sz w:val="28"/>
          <w:szCs w:val="28"/>
        </w:rPr>
        <w:t>количество и пол)</w:t>
      </w:r>
      <w:r w:rsidRPr="003B2ADC">
        <w:rPr>
          <w:sz w:val="28"/>
          <w:szCs w:val="28"/>
        </w:rPr>
        <w:t xml:space="preserve"> по виду спорта</w:t>
      </w:r>
      <w:r>
        <w:rPr>
          <w:sz w:val="28"/>
          <w:szCs w:val="28"/>
        </w:rPr>
        <w:t>, а также общее количество участников по виду спорта</w:t>
      </w:r>
      <w:r w:rsidRPr="003B2ADC">
        <w:rPr>
          <w:sz w:val="28"/>
          <w:szCs w:val="28"/>
        </w:rPr>
        <w:t xml:space="preserve"> указан</w:t>
      </w:r>
      <w:r w:rsidR="00C12E29">
        <w:rPr>
          <w:sz w:val="28"/>
          <w:szCs w:val="28"/>
        </w:rPr>
        <w:t>ы</w:t>
      </w:r>
      <w:r w:rsidRPr="003B2ADC">
        <w:rPr>
          <w:sz w:val="28"/>
          <w:szCs w:val="28"/>
        </w:rPr>
        <w:t xml:space="preserve"> в приложении № 2 к настоящему Положению.</w:t>
      </w:r>
    </w:p>
    <w:p w:rsidR="00A71739" w:rsidRPr="003B2ADC" w:rsidRDefault="00A71739" w:rsidP="00A71739">
      <w:pPr>
        <w:pStyle w:val="2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4.1.1. </w:t>
      </w:r>
      <w:r w:rsidRPr="003B2ADC">
        <w:rPr>
          <w:sz w:val="28"/>
          <w:szCs w:val="28"/>
        </w:rPr>
        <w:t>Дополнительно в состав</w:t>
      </w:r>
      <w:r>
        <w:rPr>
          <w:sz w:val="28"/>
          <w:szCs w:val="28"/>
        </w:rPr>
        <w:t xml:space="preserve"> спортивных сборных</w:t>
      </w:r>
      <w:r w:rsidRPr="003B2ADC">
        <w:rPr>
          <w:sz w:val="28"/>
          <w:szCs w:val="28"/>
        </w:rPr>
        <w:t xml:space="preserve"> команд</w:t>
      </w:r>
      <w:r>
        <w:rPr>
          <w:sz w:val="28"/>
          <w:szCs w:val="28"/>
        </w:rPr>
        <w:t xml:space="preserve"> субъектов Российской Федерации</w:t>
      </w:r>
      <w:r w:rsidRPr="003B2ADC">
        <w:rPr>
          <w:sz w:val="28"/>
          <w:szCs w:val="28"/>
        </w:rPr>
        <w:t xml:space="preserve"> могут быть включены официальные лица: руководители команд, медицинские и технические специалисты, другой вспомогательный персонал в соответствии с требованиями Правил вида спорта и условиями финансирования, указанным в п. 8.6 настоящего Положения и условиями проведения</w:t>
      </w:r>
      <w:r>
        <w:rPr>
          <w:sz w:val="28"/>
          <w:szCs w:val="28"/>
        </w:rPr>
        <w:t xml:space="preserve"> спортивных</w:t>
      </w:r>
      <w:r w:rsidRPr="003B2ADC">
        <w:rPr>
          <w:sz w:val="28"/>
          <w:szCs w:val="28"/>
        </w:rPr>
        <w:t xml:space="preserve"> соревнований по видам спорта (Приложение № 2). </w:t>
      </w:r>
    </w:p>
    <w:p w:rsidR="00A71739" w:rsidRPr="003B2ADC" w:rsidRDefault="00A71739" w:rsidP="00A71739">
      <w:pPr>
        <w:pStyle w:val="211"/>
        <w:ind w:firstLine="709"/>
        <w:jc w:val="both"/>
        <w:rPr>
          <w:sz w:val="28"/>
          <w:szCs w:val="28"/>
        </w:rPr>
      </w:pPr>
      <w:r w:rsidRPr="003B2ADC">
        <w:rPr>
          <w:sz w:val="28"/>
          <w:szCs w:val="28"/>
        </w:rPr>
        <w:t>Количество официальных лиц и сроки их пребывания в период проведения финальных</w:t>
      </w:r>
      <w:r>
        <w:rPr>
          <w:sz w:val="28"/>
          <w:szCs w:val="28"/>
        </w:rPr>
        <w:t xml:space="preserve"> спортивных</w:t>
      </w:r>
      <w:r w:rsidRPr="003B2ADC">
        <w:rPr>
          <w:sz w:val="28"/>
          <w:szCs w:val="28"/>
        </w:rPr>
        <w:t xml:space="preserve"> соревнований Спартакиады определяются решением органа исполнительной власти субъекта Российской Федерации в области физической культуры и спорта.    </w:t>
      </w:r>
    </w:p>
    <w:p w:rsidR="00A71739" w:rsidRPr="003B2ADC" w:rsidRDefault="00A71739" w:rsidP="00A71739">
      <w:pPr>
        <w:pStyle w:val="211"/>
        <w:ind w:firstLine="709"/>
        <w:jc w:val="both"/>
        <w:rPr>
          <w:sz w:val="28"/>
          <w:szCs w:val="28"/>
        </w:rPr>
      </w:pPr>
      <w:r w:rsidRPr="003B2ADC">
        <w:rPr>
          <w:sz w:val="28"/>
          <w:szCs w:val="28"/>
        </w:rPr>
        <w:t>4.2.</w:t>
      </w:r>
      <w:r w:rsidRPr="003B2ADC">
        <w:rPr>
          <w:sz w:val="28"/>
          <w:szCs w:val="28"/>
        </w:rPr>
        <w:tab/>
        <w:t>К участию в</w:t>
      </w:r>
      <w:r>
        <w:rPr>
          <w:sz w:val="28"/>
          <w:szCs w:val="28"/>
        </w:rPr>
        <w:t xml:space="preserve"> спортивных</w:t>
      </w:r>
      <w:r w:rsidRPr="003B2ADC">
        <w:rPr>
          <w:sz w:val="28"/>
          <w:szCs w:val="28"/>
        </w:rPr>
        <w:t xml:space="preserve"> соревнованиях Спартакиады допускаются лица,</w:t>
      </w:r>
      <w:r w:rsidRPr="00C07B84">
        <w:rPr>
          <w:sz w:val="28"/>
          <w:szCs w:val="28"/>
        </w:rPr>
        <w:t xml:space="preserve"> являющиеся гражданами Российской Федерации и имеющие подготовку не ниже </w:t>
      </w:r>
      <w:r>
        <w:rPr>
          <w:sz w:val="28"/>
          <w:szCs w:val="28"/>
        </w:rPr>
        <w:t>2</w:t>
      </w:r>
      <w:r w:rsidRPr="00C07B84">
        <w:rPr>
          <w:sz w:val="28"/>
          <w:szCs w:val="28"/>
        </w:rPr>
        <w:t xml:space="preserve"> спортивного разряда, если иное не указано в Условиях проведения</w:t>
      </w:r>
      <w:r>
        <w:rPr>
          <w:sz w:val="28"/>
          <w:szCs w:val="28"/>
        </w:rPr>
        <w:t xml:space="preserve"> спортивных</w:t>
      </w:r>
      <w:r w:rsidRPr="00C07B84">
        <w:rPr>
          <w:sz w:val="28"/>
          <w:szCs w:val="28"/>
        </w:rPr>
        <w:t xml:space="preserve"> соревнований </w:t>
      </w:r>
      <w:r w:rsidRPr="003B2ADC">
        <w:rPr>
          <w:sz w:val="28"/>
          <w:szCs w:val="28"/>
        </w:rPr>
        <w:t>Приложения № 2 по виду спорта.</w:t>
      </w:r>
    </w:p>
    <w:p w:rsidR="00A71739" w:rsidRPr="003B2ADC" w:rsidRDefault="00A71739" w:rsidP="00A71739">
      <w:pPr>
        <w:pStyle w:val="211"/>
        <w:ind w:firstLine="709"/>
        <w:jc w:val="both"/>
        <w:rPr>
          <w:sz w:val="28"/>
          <w:szCs w:val="28"/>
        </w:rPr>
      </w:pPr>
      <w:r w:rsidRPr="003B2ADC">
        <w:rPr>
          <w:sz w:val="28"/>
          <w:szCs w:val="28"/>
        </w:rPr>
        <w:t xml:space="preserve">4.3. </w:t>
      </w:r>
      <w:r w:rsidRPr="003B2ADC">
        <w:rPr>
          <w:sz w:val="28"/>
          <w:szCs w:val="28"/>
        </w:rPr>
        <w:tab/>
        <w:t>Возрастные группы участников устанавливаются в соответствии с Правилами вида спорта и указываются в Приложении № 2.</w:t>
      </w:r>
    </w:p>
    <w:p w:rsidR="00A71739" w:rsidRPr="003B2ADC" w:rsidRDefault="00A71739" w:rsidP="00A71739">
      <w:pPr>
        <w:pStyle w:val="211"/>
        <w:ind w:firstLine="709"/>
        <w:jc w:val="both"/>
        <w:rPr>
          <w:sz w:val="28"/>
          <w:szCs w:val="28"/>
        </w:rPr>
      </w:pPr>
      <w:r w:rsidRPr="003B2ADC">
        <w:rPr>
          <w:sz w:val="28"/>
          <w:szCs w:val="28"/>
        </w:rPr>
        <w:t xml:space="preserve"> Возраст участника определяется по году рождения, если иное не указано в Условиях проведения</w:t>
      </w:r>
      <w:r>
        <w:rPr>
          <w:sz w:val="28"/>
          <w:szCs w:val="28"/>
        </w:rPr>
        <w:t xml:space="preserve"> спортивных</w:t>
      </w:r>
      <w:r w:rsidRPr="003B2ADC">
        <w:rPr>
          <w:sz w:val="28"/>
          <w:szCs w:val="28"/>
        </w:rPr>
        <w:t xml:space="preserve"> соревнований по видам спорта (Приложение </w:t>
      </w:r>
      <w:r w:rsidR="00012274">
        <w:rPr>
          <w:sz w:val="28"/>
          <w:szCs w:val="28"/>
        </w:rPr>
        <w:br/>
      </w:r>
      <w:r w:rsidRPr="003B2ADC">
        <w:rPr>
          <w:sz w:val="28"/>
          <w:szCs w:val="28"/>
        </w:rPr>
        <w:t>№ 2).</w:t>
      </w:r>
    </w:p>
    <w:p w:rsidR="00A71739" w:rsidRPr="003B2ADC" w:rsidRDefault="00A71739" w:rsidP="00A71739">
      <w:pPr>
        <w:pStyle w:val="211"/>
        <w:ind w:firstLine="709"/>
        <w:jc w:val="both"/>
        <w:rPr>
          <w:sz w:val="28"/>
          <w:szCs w:val="28"/>
        </w:rPr>
      </w:pPr>
      <w:r w:rsidRPr="003B2ADC">
        <w:rPr>
          <w:sz w:val="28"/>
          <w:szCs w:val="28"/>
        </w:rPr>
        <w:t xml:space="preserve">Спортсмены ближайшей младшей возрастной группы допускаются к </w:t>
      </w:r>
      <w:r>
        <w:rPr>
          <w:sz w:val="28"/>
          <w:szCs w:val="28"/>
        </w:rPr>
        <w:t xml:space="preserve">спортивным </w:t>
      </w:r>
      <w:r w:rsidRPr="003B2ADC">
        <w:rPr>
          <w:sz w:val="28"/>
          <w:szCs w:val="28"/>
        </w:rPr>
        <w:t>соревнованиям Спартакиады в соответствии с требованиями допуска</w:t>
      </w:r>
      <w:r w:rsidRPr="008C6AB6">
        <w:rPr>
          <w:sz w:val="28"/>
          <w:szCs w:val="28"/>
        </w:rPr>
        <w:t xml:space="preserve">, </w:t>
      </w:r>
      <w:r w:rsidRPr="003B2ADC">
        <w:rPr>
          <w:sz w:val="28"/>
          <w:szCs w:val="28"/>
        </w:rPr>
        <w:t>установленн</w:t>
      </w:r>
      <w:r>
        <w:rPr>
          <w:sz w:val="28"/>
          <w:szCs w:val="28"/>
        </w:rPr>
        <w:t>ыми</w:t>
      </w:r>
      <w:r w:rsidRPr="003B2ADC">
        <w:rPr>
          <w:sz w:val="28"/>
          <w:szCs w:val="28"/>
        </w:rPr>
        <w:t xml:space="preserve"> в Правилах вида спорта</w:t>
      </w:r>
      <w:r>
        <w:rPr>
          <w:sz w:val="28"/>
          <w:szCs w:val="28"/>
        </w:rPr>
        <w:t>.</w:t>
      </w:r>
    </w:p>
    <w:p w:rsidR="00A71739" w:rsidRDefault="00F87805" w:rsidP="00A71739">
      <w:pPr>
        <w:pStyle w:val="2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A71739" w:rsidRPr="008C6AB6">
        <w:rPr>
          <w:sz w:val="28"/>
          <w:szCs w:val="28"/>
        </w:rPr>
        <w:t>.</w:t>
      </w:r>
      <w:r w:rsidR="00A71739" w:rsidRPr="008C6AB6">
        <w:rPr>
          <w:sz w:val="28"/>
          <w:szCs w:val="28"/>
        </w:rPr>
        <w:tab/>
        <w:t>Допуск</w:t>
      </w:r>
      <w:r w:rsidR="00A71739">
        <w:rPr>
          <w:sz w:val="28"/>
          <w:szCs w:val="28"/>
        </w:rPr>
        <w:t xml:space="preserve"> спортивных сборных</w:t>
      </w:r>
      <w:r w:rsidR="00A71739" w:rsidRPr="008C6AB6">
        <w:rPr>
          <w:sz w:val="28"/>
          <w:szCs w:val="28"/>
        </w:rPr>
        <w:t xml:space="preserve"> команд</w:t>
      </w:r>
      <w:r w:rsidR="00A71739">
        <w:rPr>
          <w:sz w:val="28"/>
          <w:szCs w:val="28"/>
        </w:rPr>
        <w:t xml:space="preserve"> субъектов Российской Федерации</w:t>
      </w:r>
      <w:r w:rsidR="00A71739" w:rsidRPr="008C6AB6">
        <w:rPr>
          <w:sz w:val="28"/>
          <w:szCs w:val="28"/>
        </w:rPr>
        <w:t xml:space="preserve"> и спортсменов к</w:t>
      </w:r>
      <w:r w:rsidR="00A71739">
        <w:rPr>
          <w:sz w:val="28"/>
          <w:szCs w:val="28"/>
        </w:rPr>
        <w:t xml:space="preserve"> спортивным</w:t>
      </w:r>
      <w:r w:rsidR="00A71739" w:rsidRPr="008C6AB6">
        <w:rPr>
          <w:sz w:val="28"/>
          <w:szCs w:val="28"/>
        </w:rPr>
        <w:t xml:space="preserve"> соревнованиям III этапа осуществляется по итогам отборочных</w:t>
      </w:r>
      <w:r w:rsidR="00A71739">
        <w:rPr>
          <w:sz w:val="28"/>
          <w:szCs w:val="28"/>
        </w:rPr>
        <w:t xml:space="preserve"> спортивных</w:t>
      </w:r>
      <w:r w:rsidR="00A71739" w:rsidRPr="008C6AB6">
        <w:rPr>
          <w:sz w:val="28"/>
          <w:szCs w:val="28"/>
        </w:rPr>
        <w:t xml:space="preserve"> соревнований или по рейтингу за период, установленный</w:t>
      </w:r>
      <w:r w:rsidR="00A71739">
        <w:rPr>
          <w:sz w:val="28"/>
          <w:szCs w:val="28"/>
        </w:rPr>
        <w:t xml:space="preserve"> общероссийскими спортивными федерациями,</w:t>
      </w:r>
      <w:r w:rsidR="00A71739" w:rsidRPr="00A71739">
        <w:rPr>
          <w:sz w:val="28"/>
          <w:szCs w:val="28"/>
        </w:rPr>
        <w:t xml:space="preserve"> </w:t>
      </w:r>
      <w:r w:rsidR="00A71739" w:rsidRPr="008C6AB6">
        <w:rPr>
          <w:sz w:val="28"/>
          <w:szCs w:val="28"/>
        </w:rPr>
        <w:t>по результатам (месту)</w:t>
      </w:r>
      <w:r w:rsidR="00A71739">
        <w:rPr>
          <w:sz w:val="28"/>
          <w:szCs w:val="28"/>
        </w:rPr>
        <w:t>,</w:t>
      </w:r>
      <w:r w:rsidR="00A71739" w:rsidRPr="008C6AB6">
        <w:rPr>
          <w:sz w:val="28"/>
          <w:szCs w:val="28"/>
        </w:rPr>
        <w:t xml:space="preserve"> и</w:t>
      </w:r>
      <w:r w:rsidR="00012274">
        <w:rPr>
          <w:sz w:val="28"/>
          <w:szCs w:val="28"/>
        </w:rPr>
        <w:t xml:space="preserve"> </w:t>
      </w:r>
      <w:r w:rsidR="00A71739" w:rsidRPr="008C6AB6">
        <w:rPr>
          <w:sz w:val="28"/>
          <w:szCs w:val="28"/>
        </w:rPr>
        <w:t>устанавливается в Условиях проведения</w:t>
      </w:r>
      <w:r w:rsidR="00A71739">
        <w:rPr>
          <w:sz w:val="28"/>
          <w:szCs w:val="28"/>
        </w:rPr>
        <w:t xml:space="preserve"> спортивных</w:t>
      </w:r>
      <w:r w:rsidR="00A71739" w:rsidRPr="008C6AB6">
        <w:rPr>
          <w:sz w:val="28"/>
          <w:szCs w:val="28"/>
        </w:rPr>
        <w:t xml:space="preserve"> соревнований по видам спорта (Приложение № 2).</w:t>
      </w:r>
    </w:p>
    <w:p w:rsidR="00A71739" w:rsidRPr="008C6AB6" w:rsidRDefault="00024731" w:rsidP="00A71739">
      <w:pPr>
        <w:pStyle w:val="2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о</w:t>
      </w:r>
      <w:r w:rsidR="00A71739" w:rsidRPr="00E7235C">
        <w:rPr>
          <w:sz w:val="28"/>
          <w:szCs w:val="28"/>
        </w:rPr>
        <w:t>тборочны</w:t>
      </w:r>
      <w:r>
        <w:rPr>
          <w:sz w:val="28"/>
          <w:szCs w:val="28"/>
        </w:rPr>
        <w:t>х спортивных</w:t>
      </w:r>
      <w:r w:rsidR="00A71739" w:rsidRPr="00E7235C">
        <w:rPr>
          <w:sz w:val="28"/>
          <w:szCs w:val="28"/>
        </w:rPr>
        <w:t xml:space="preserve"> соревновани</w:t>
      </w:r>
      <w:r>
        <w:rPr>
          <w:sz w:val="28"/>
          <w:szCs w:val="28"/>
        </w:rPr>
        <w:t xml:space="preserve">й </w:t>
      </w:r>
      <w:r w:rsidR="00A71739" w:rsidRPr="00E7235C">
        <w:rPr>
          <w:sz w:val="28"/>
          <w:szCs w:val="28"/>
        </w:rPr>
        <w:t>указаны в</w:t>
      </w:r>
      <w:r w:rsidR="00A71739">
        <w:rPr>
          <w:sz w:val="28"/>
          <w:szCs w:val="28"/>
        </w:rPr>
        <w:t xml:space="preserve"> Приложении № 1.</w:t>
      </w:r>
      <w:r w:rsidR="00A71739" w:rsidRPr="008C6AB6">
        <w:rPr>
          <w:sz w:val="28"/>
          <w:szCs w:val="28"/>
        </w:rPr>
        <w:t xml:space="preserve"> </w:t>
      </w:r>
    </w:p>
    <w:p w:rsidR="00A71739" w:rsidRDefault="00A71739" w:rsidP="00A71739">
      <w:pPr>
        <w:pStyle w:val="211"/>
        <w:ind w:firstLine="709"/>
        <w:jc w:val="both"/>
        <w:rPr>
          <w:sz w:val="28"/>
          <w:szCs w:val="28"/>
        </w:rPr>
      </w:pPr>
      <w:r w:rsidRPr="008F5979">
        <w:rPr>
          <w:sz w:val="28"/>
          <w:szCs w:val="28"/>
        </w:rPr>
        <w:t>4.</w:t>
      </w:r>
      <w:r w:rsidR="00F87805">
        <w:rPr>
          <w:sz w:val="28"/>
          <w:szCs w:val="28"/>
        </w:rPr>
        <w:t>4</w:t>
      </w:r>
      <w:r w:rsidRPr="008F5979">
        <w:rPr>
          <w:sz w:val="28"/>
          <w:szCs w:val="28"/>
        </w:rPr>
        <w:t>.1. Дополнительно на</w:t>
      </w:r>
      <w:r>
        <w:rPr>
          <w:sz w:val="28"/>
          <w:szCs w:val="28"/>
        </w:rPr>
        <w:t xml:space="preserve"> спортивные</w:t>
      </w:r>
      <w:r w:rsidRPr="008F5979">
        <w:rPr>
          <w:sz w:val="28"/>
          <w:szCs w:val="28"/>
        </w:rPr>
        <w:t xml:space="preserve"> соревнования III этапа может быть допущена</w:t>
      </w:r>
      <w:r>
        <w:rPr>
          <w:sz w:val="28"/>
          <w:szCs w:val="28"/>
        </w:rPr>
        <w:t xml:space="preserve"> спортивная сборная</w:t>
      </w:r>
      <w:r w:rsidRPr="008F5979">
        <w:rPr>
          <w:sz w:val="28"/>
          <w:szCs w:val="28"/>
        </w:rPr>
        <w:t xml:space="preserve"> команда субъекта Российской Федерации, на территории которого проводятся финальные</w:t>
      </w:r>
      <w:r>
        <w:rPr>
          <w:sz w:val="28"/>
          <w:szCs w:val="28"/>
        </w:rPr>
        <w:t xml:space="preserve"> спортивные </w:t>
      </w:r>
      <w:r w:rsidRPr="008F5979">
        <w:rPr>
          <w:sz w:val="28"/>
          <w:szCs w:val="28"/>
        </w:rPr>
        <w:t xml:space="preserve">соревнования Спартакиады по виду спорта. </w:t>
      </w:r>
    </w:p>
    <w:p w:rsidR="00A71739" w:rsidRPr="008F5979" w:rsidRDefault="00A71739" w:rsidP="00A71739">
      <w:pPr>
        <w:pStyle w:val="211"/>
        <w:ind w:firstLine="709"/>
        <w:jc w:val="both"/>
        <w:rPr>
          <w:sz w:val="28"/>
          <w:szCs w:val="28"/>
        </w:rPr>
      </w:pPr>
      <w:r w:rsidRPr="008F5979">
        <w:rPr>
          <w:sz w:val="28"/>
          <w:szCs w:val="28"/>
        </w:rPr>
        <w:t>Условия дополнительного допуска по видам спорта или отсутствия такого допуска установлены в Условиях проведения</w:t>
      </w:r>
      <w:r>
        <w:rPr>
          <w:sz w:val="28"/>
          <w:szCs w:val="28"/>
        </w:rPr>
        <w:t xml:space="preserve"> спортивных</w:t>
      </w:r>
      <w:r w:rsidRPr="008F5979">
        <w:rPr>
          <w:sz w:val="28"/>
          <w:szCs w:val="28"/>
        </w:rPr>
        <w:t xml:space="preserve"> соревнований по видам спорта (Приложение № 2).</w:t>
      </w:r>
    </w:p>
    <w:p w:rsidR="00A71739" w:rsidRDefault="00E57C47" w:rsidP="00F87805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235C">
        <w:rPr>
          <w:sz w:val="28"/>
          <w:szCs w:val="28"/>
        </w:rPr>
        <w:t>4.</w:t>
      </w:r>
      <w:r w:rsidR="00F87805">
        <w:rPr>
          <w:sz w:val="28"/>
          <w:szCs w:val="28"/>
        </w:rPr>
        <w:t>5.</w:t>
      </w:r>
      <w:r w:rsidRPr="00E7235C">
        <w:rPr>
          <w:sz w:val="28"/>
          <w:szCs w:val="28"/>
        </w:rPr>
        <w:t xml:space="preserve"> </w:t>
      </w:r>
      <w:r w:rsidR="00A71739" w:rsidRPr="00E7235C">
        <w:rPr>
          <w:sz w:val="28"/>
          <w:szCs w:val="28"/>
        </w:rPr>
        <w:t xml:space="preserve">Принадлежность спортсмена к субъекту Российской Федерации определяется по принадлежности </w:t>
      </w:r>
      <w:r w:rsidRPr="00E7235C">
        <w:rPr>
          <w:sz w:val="28"/>
          <w:szCs w:val="28"/>
        </w:rPr>
        <w:t xml:space="preserve">к </w:t>
      </w:r>
      <w:r w:rsidR="00A71739" w:rsidRPr="00E7235C">
        <w:rPr>
          <w:sz w:val="28"/>
          <w:szCs w:val="28"/>
        </w:rPr>
        <w:t>физкультурно-спортивной</w:t>
      </w:r>
      <w:r w:rsidRPr="00E7235C">
        <w:rPr>
          <w:sz w:val="28"/>
          <w:szCs w:val="28"/>
        </w:rPr>
        <w:t xml:space="preserve"> организации</w:t>
      </w:r>
      <w:r w:rsidR="00A71739" w:rsidRPr="00E7235C">
        <w:rPr>
          <w:sz w:val="28"/>
          <w:szCs w:val="28"/>
        </w:rPr>
        <w:t xml:space="preserve"> или </w:t>
      </w:r>
      <w:r w:rsidRPr="00E7235C">
        <w:rPr>
          <w:kern w:val="0"/>
          <w:sz w:val="28"/>
          <w:szCs w:val="28"/>
          <w:lang w:eastAsia="ru-RU"/>
        </w:rPr>
        <w:t>образовательной организации, осуществляющей деятельность в области физической культуры и спорта</w:t>
      </w:r>
      <w:r w:rsidR="00337869" w:rsidRPr="00E7235C">
        <w:rPr>
          <w:sz w:val="28"/>
          <w:szCs w:val="28"/>
        </w:rPr>
        <w:t xml:space="preserve"> </w:t>
      </w:r>
      <w:r w:rsidR="00A71739" w:rsidRPr="00E7235C">
        <w:rPr>
          <w:sz w:val="28"/>
          <w:szCs w:val="28"/>
        </w:rPr>
        <w:t xml:space="preserve">(далее – </w:t>
      </w:r>
      <w:r w:rsidRPr="00E7235C">
        <w:rPr>
          <w:sz w:val="28"/>
          <w:szCs w:val="28"/>
        </w:rPr>
        <w:t>О</w:t>
      </w:r>
      <w:r w:rsidR="00A71739" w:rsidRPr="00E7235C">
        <w:rPr>
          <w:sz w:val="28"/>
          <w:szCs w:val="28"/>
        </w:rPr>
        <w:t>рганизация)</w:t>
      </w:r>
      <w:r w:rsidR="00E7235C" w:rsidRPr="00E7235C">
        <w:rPr>
          <w:sz w:val="28"/>
          <w:szCs w:val="28"/>
        </w:rPr>
        <w:t>,</w:t>
      </w:r>
      <w:r w:rsidRPr="00E7235C">
        <w:rPr>
          <w:sz w:val="28"/>
          <w:szCs w:val="28"/>
        </w:rPr>
        <w:t xml:space="preserve"> </w:t>
      </w:r>
      <w:r w:rsidR="00E7235C" w:rsidRPr="00E7235C">
        <w:rPr>
          <w:sz w:val="28"/>
          <w:szCs w:val="28"/>
        </w:rPr>
        <w:t>это</w:t>
      </w:r>
      <w:r w:rsidR="002F0F8F">
        <w:rPr>
          <w:sz w:val="28"/>
          <w:szCs w:val="28"/>
        </w:rPr>
        <w:t>го</w:t>
      </w:r>
      <w:r w:rsidRPr="00E7235C">
        <w:rPr>
          <w:sz w:val="28"/>
          <w:szCs w:val="28"/>
        </w:rPr>
        <w:t xml:space="preserve"> субъект</w:t>
      </w:r>
      <w:r w:rsidR="002F0F8F">
        <w:rPr>
          <w:sz w:val="28"/>
          <w:szCs w:val="28"/>
        </w:rPr>
        <w:t>а</w:t>
      </w:r>
      <w:r w:rsidRPr="00E7235C">
        <w:rPr>
          <w:sz w:val="28"/>
          <w:szCs w:val="28"/>
        </w:rPr>
        <w:t xml:space="preserve"> Российской Федерации</w:t>
      </w:r>
      <w:r w:rsidR="00A71739" w:rsidRPr="00E7235C">
        <w:rPr>
          <w:sz w:val="28"/>
          <w:szCs w:val="28"/>
        </w:rPr>
        <w:t>.</w:t>
      </w:r>
    </w:p>
    <w:p w:rsidR="00F87805" w:rsidRDefault="00F87805" w:rsidP="00F87805">
      <w:pPr>
        <w:pStyle w:val="211"/>
        <w:ind w:left="5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4.5.1.  </w:t>
      </w:r>
      <w:r w:rsidR="002F0F8F" w:rsidRPr="00F87805">
        <w:rPr>
          <w:sz w:val="28"/>
          <w:szCs w:val="28"/>
        </w:rPr>
        <w:t xml:space="preserve">Срок </w:t>
      </w:r>
      <w:r>
        <w:rPr>
          <w:sz w:val="28"/>
          <w:szCs w:val="28"/>
        </w:rPr>
        <w:t xml:space="preserve"> </w:t>
      </w:r>
      <w:r w:rsidR="002F0F8F" w:rsidRPr="00F87805">
        <w:rPr>
          <w:sz w:val="28"/>
          <w:szCs w:val="28"/>
        </w:rPr>
        <w:t xml:space="preserve">зачисления </w:t>
      </w:r>
      <w:r>
        <w:rPr>
          <w:sz w:val="28"/>
          <w:szCs w:val="28"/>
        </w:rPr>
        <w:t xml:space="preserve"> </w:t>
      </w:r>
      <w:r w:rsidR="002F0F8F" w:rsidRPr="00F87805">
        <w:rPr>
          <w:sz w:val="28"/>
          <w:szCs w:val="28"/>
        </w:rPr>
        <w:t xml:space="preserve">спортсмена </w:t>
      </w:r>
      <w:r>
        <w:rPr>
          <w:sz w:val="28"/>
          <w:szCs w:val="28"/>
        </w:rPr>
        <w:t xml:space="preserve"> </w:t>
      </w:r>
      <w:r w:rsidR="002F0F8F" w:rsidRPr="00F8780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="002F0F8F" w:rsidRPr="00F87805">
        <w:rPr>
          <w:sz w:val="28"/>
          <w:szCs w:val="28"/>
        </w:rPr>
        <w:t xml:space="preserve">новую территориальную </w:t>
      </w:r>
      <w:r>
        <w:rPr>
          <w:sz w:val="28"/>
          <w:szCs w:val="28"/>
        </w:rPr>
        <w:t xml:space="preserve"> О</w:t>
      </w:r>
      <w:r w:rsidR="002F0F8F" w:rsidRPr="00F87805">
        <w:rPr>
          <w:sz w:val="28"/>
          <w:szCs w:val="28"/>
        </w:rPr>
        <w:t>рганизацию</w:t>
      </w:r>
    </w:p>
    <w:p w:rsidR="002F0F8F" w:rsidRPr="00F87805" w:rsidRDefault="002F0F8F" w:rsidP="00F87805">
      <w:pPr>
        <w:pStyle w:val="211"/>
        <w:ind w:firstLine="0"/>
        <w:jc w:val="both"/>
        <w:rPr>
          <w:sz w:val="28"/>
          <w:szCs w:val="28"/>
        </w:rPr>
      </w:pPr>
      <w:r w:rsidRPr="00F87805">
        <w:rPr>
          <w:sz w:val="28"/>
          <w:szCs w:val="28"/>
        </w:rPr>
        <w:t xml:space="preserve">должен соответствовать требованиям Положения о переходах спортсменов из одной Организации в другую, утвержденного соответствующей общероссийской спортивной федерации </w:t>
      </w:r>
      <w:r w:rsidR="002630ED" w:rsidRPr="00F87805">
        <w:rPr>
          <w:sz w:val="28"/>
          <w:szCs w:val="28"/>
        </w:rPr>
        <w:t xml:space="preserve">(далее - Положение о переходах) </w:t>
      </w:r>
      <w:r w:rsidRPr="00F87805">
        <w:rPr>
          <w:sz w:val="28"/>
          <w:szCs w:val="28"/>
        </w:rPr>
        <w:t>(Приложение № 12).</w:t>
      </w:r>
    </w:p>
    <w:p w:rsidR="002F0F8F" w:rsidRPr="00547E98" w:rsidRDefault="002F0F8F" w:rsidP="00F87805">
      <w:pPr>
        <w:pStyle w:val="211"/>
        <w:ind w:firstLine="540"/>
        <w:jc w:val="both"/>
        <w:rPr>
          <w:sz w:val="28"/>
          <w:szCs w:val="28"/>
        </w:rPr>
      </w:pPr>
      <w:r w:rsidRPr="00547E98">
        <w:rPr>
          <w:sz w:val="28"/>
          <w:szCs w:val="28"/>
        </w:rPr>
        <w:t xml:space="preserve">Если </w:t>
      </w:r>
      <w:r w:rsidR="002630ED" w:rsidRPr="00547E98">
        <w:rPr>
          <w:sz w:val="28"/>
          <w:szCs w:val="28"/>
        </w:rPr>
        <w:t>Положением о переходах</w:t>
      </w:r>
      <w:r w:rsidRPr="00547E98">
        <w:rPr>
          <w:sz w:val="28"/>
          <w:szCs w:val="28"/>
        </w:rPr>
        <w:t xml:space="preserve"> </w:t>
      </w:r>
      <w:r w:rsidR="002630ED" w:rsidRPr="00547E98">
        <w:rPr>
          <w:sz w:val="28"/>
          <w:szCs w:val="28"/>
        </w:rPr>
        <w:t xml:space="preserve">определена возможность </w:t>
      </w:r>
      <w:r w:rsidRPr="00547E98">
        <w:rPr>
          <w:sz w:val="28"/>
          <w:szCs w:val="28"/>
        </w:rPr>
        <w:t>переход</w:t>
      </w:r>
      <w:r w:rsidR="002630ED" w:rsidRPr="00547E98">
        <w:rPr>
          <w:sz w:val="28"/>
          <w:szCs w:val="28"/>
        </w:rPr>
        <w:t>а</w:t>
      </w:r>
      <w:r w:rsidRPr="00547E98">
        <w:rPr>
          <w:sz w:val="28"/>
          <w:szCs w:val="28"/>
        </w:rPr>
        <w:t xml:space="preserve"> после 31 декабря 2016 года, то спортсмен, зачисленный в соответствии с данными сроками, не имеет права участвовать в соревнованиях Спартакиады 2017 года.</w:t>
      </w:r>
    </w:p>
    <w:p w:rsidR="00A71739" w:rsidRPr="008F5979" w:rsidRDefault="00A71739" w:rsidP="00F87805">
      <w:pPr>
        <w:pStyle w:val="21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8780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2F0F8F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8F5979">
        <w:rPr>
          <w:sz w:val="28"/>
          <w:szCs w:val="28"/>
        </w:rPr>
        <w:t xml:space="preserve"> </w:t>
      </w:r>
      <w:r w:rsidRPr="00D45569">
        <w:rPr>
          <w:sz w:val="28"/>
          <w:szCs w:val="28"/>
        </w:rPr>
        <w:t>На всех мероприятиях, включенных в ЕКП, в период</w:t>
      </w:r>
      <w:r>
        <w:rPr>
          <w:sz w:val="28"/>
          <w:szCs w:val="28"/>
        </w:rPr>
        <w:t xml:space="preserve"> с 31 декабря 2016</w:t>
      </w:r>
      <w:r w:rsidR="00E57C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Pr="008F5979">
        <w:rPr>
          <w:sz w:val="28"/>
          <w:szCs w:val="28"/>
        </w:rPr>
        <w:t>до окончания</w:t>
      </w:r>
      <w:r>
        <w:rPr>
          <w:sz w:val="28"/>
          <w:szCs w:val="28"/>
        </w:rPr>
        <w:t xml:space="preserve"> спортивных</w:t>
      </w:r>
      <w:r w:rsidRPr="008F5979">
        <w:rPr>
          <w:sz w:val="28"/>
          <w:szCs w:val="28"/>
        </w:rPr>
        <w:t xml:space="preserve"> соревнований Спартакиады</w:t>
      </w:r>
      <w:r w:rsidRPr="00D45569">
        <w:rPr>
          <w:sz w:val="28"/>
          <w:szCs w:val="28"/>
        </w:rPr>
        <w:t xml:space="preserve"> спортсмен может выступать только за один субъект Российской Федерации.</w:t>
      </w:r>
    </w:p>
    <w:p w:rsidR="00A71739" w:rsidRPr="00D45569" w:rsidRDefault="00A71739" w:rsidP="00F87805">
      <w:pPr>
        <w:pStyle w:val="22"/>
        <w:spacing w:after="0" w:line="240" w:lineRule="auto"/>
        <w:ind w:left="0" w:firstLine="540"/>
        <w:jc w:val="both"/>
        <w:rPr>
          <w:sz w:val="28"/>
          <w:szCs w:val="28"/>
        </w:rPr>
      </w:pPr>
      <w:r w:rsidRPr="00D45569">
        <w:rPr>
          <w:sz w:val="28"/>
          <w:szCs w:val="28"/>
        </w:rPr>
        <w:t>4.</w:t>
      </w:r>
      <w:r w:rsidR="00F87805">
        <w:rPr>
          <w:sz w:val="28"/>
          <w:szCs w:val="28"/>
        </w:rPr>
        <w:t>5</w:t>
      </w:r>
      <w:r w:rsidRPr="00D45569">
        <w:rPr>
          <w:sz w:val="28"/>
          <w:szCs w:val="28"/>
        </w:rPr>
        <w:t>.</w:t>
      </w:r>
      <w:r w:rsidR="00F87805">
        <w:rPr>
          <w:sz w:val="28"/>
          <w:szCs w:val="28"/>
        </w:rPr>
        <w:t>3</w:t>
      </w:r>
      <w:r w:rsidRPr="00D45569">
        <w:rPr>
          <w:sz w:val="28"/>
          <w:szCs w:val="28"/>
        </w:rPr>
        <w:t xml:space="preserve">. В случае, если спортсмен имеет действующее соглашение (контракт, договор и т.п.), то его </w:t>
      </w:r>
      <w:r>
        <w:rPr>
          <w:sz w:val="28"/>
          <w:szCs w:val="28"/>
        </w:rPr>
        <w:t>принадлежность определяется условиями этого соглашения.</w:t>
      </w:r>
      <w:r w:rsidRPr="00D45569">
        <w:rPr>
          <w:sz w:val="28"/>
          <w:szCs w:val="28"/>
        </w:rPr>
        <w:t xml:space="preserve"> </w:t>
      </w:r>
    </w:p>
    <w:p w:rsidR="00A71739" w:rsidRDefault="00A71739" w:rsidP="00F8780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87805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На спортивных соревнованиях Спартакиады параллельный зачёт, а также перезачет результатов, показанных на других спортивных соревнованиях, не применяется. </w:t>
      </w:r>
    </w:p>
    <w:p w:rsidR="00A71739" w:rsidRPr="00EE7A37" w:rsidRDefault="00A71739" w:rsidP="00F8780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87805">
        <w:rPr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Спортивные соревнования Спартакиады считаются состоявшимися, если количество спортсменов (команд) соответствует минимальному количеству, установленному Правилами вида </w:t>
      </w:r>
      <w:r w:rsidRPr="00EE7A37">
        <w:rPr>
          <w:sz w:val="28"/>
          <w:szCs w:val="28"/>
        </w:rPr>
        <w:t>спорта.</w:t>
      </w:r>
    </w:p>
    <w:p w:rsidR="00A71739" w:rsidRPr="00EE7A37" w:rsidRDefault="00A71739" w:rsidP="00F87805">
      <w:pPr>
        <w:pStyle w:val="211"/>
        <w:ind w:firstLine="540"/>
        <w:jc w:val="both"/>
        <w:rPr>
          <w:sz w:val="28"/>
          <w:szCs w:val="28"/>
        </w:rPr>
      </w:pPr>
      <w:r w:rsidRPr="00EE7A37">
        <w:rPr>
          <w:sz w:val="28"/>
          <w:szCs w:val="28"/>
        </w:rPr>
        <w:t>4.</w:t>
      </w:r>
      <w:r w:rsidR="00F87805">
        <w:rPr>
          <w:sz w:val="28"/>
          <w:szCs w:val="28"/>
        </w:rPr>
        <w:t>8</w:t>
      </w:r>
      <w:r w:rsidRPr="00EE7A37">
        <w:rPr>
          <w:sz w:val="28"/>
          <w:szCs w:val="28"/>
        </w:rPr>
        <w:t>.</w:t>
      </w:r>
      <w:r w:rsidRPr="00EE7A37">
        <w:rPr>
          <w:sz w:val="28"/>
          <w:szCs w:val="28"/>
        </w:rPr>
        <w:tab/>
        <w:t>Спортсмены</w:t>
      </w:r>
      <w:r>
        <w:rPr>
          <w:sz w:val="28"/>
          <w:szCs w:val="28"/>
        </w:rPr>
        <w:t xml:space="preserve"> спортивных сборных команд</w:t>
      </w:r>
      <w:r w:rsidRPr="00EE7A37">
        <w:rPr>
          <w:sz w:val="28"/>
          <w:szCs w:val="28"/>
        </w:rPr>
        <w:t xml:space="preserve"> субъектов Российской Федерации, допущенные к участию в</w:t>
      </w:r>
      <w:r>
        <w:rPr>
          <w:sz w:val="28"/>
          <w:szCs w:val="28"/>
        </w:rPr>
        <w:t xml:space="preserve"> спортивных</w:t>
      </w:r>
      <w:r w:rsidRPr="00EE7A37">
        <w:rPr>
          <w:sz w:val="28"/>
          <w:szCs w:val="28"/>
        </w:rPr>
        <w:t xml:space="preserve"> соревнованиях </w:t>
      </w:r>
      <w:r w:rsidRPr="00EE7A37">
        <w:rPr>
          <w:sz w:val="28"/>
          <w:szCs w:val="28"/>
          <w:lang w:val="en-US"/>
        </w:rPr>
        <w:t>III</w:t>
      </w:r>
      <w:r w:rsidRPr="00EE7A37">
        <w:rPr>
          <w:sz w:val="28"/>
          <w:szCs w:val="28"/>
        </w:rPr>
        <w:t xml:space="preserve"> этапа Спартакиады, должны иметь единую спортивную соревновательную и парадную форму с наименованием субъекта Российской Федерации, а также личный спортивный инвентарь и оборудование.</w:t>
      </w:r>
    </w:p>
    <w:p w:rsidR="00A71739" w:rsidRPr="00EE7A37" w:rsidRDefault="00A71739" w:rsidP="00F87805">
      <w:pPr>
        <w:pStyle w:val="211"/>
        <w:ind w:firstLine="540"/>
        <w:jc w:val="both"/>
        <w:rPr>
          <w:sz w:val="28"/>
          <w:szCs w:val="28"/>
        </w:rPr>
      </w:pPr>
      <w:r w:rsidRPr="00EE7A37">
        <w:rPr>
          <w:sz w:val="28"/>
          <w:szCs w:val="28"/>
        </w:rPr>
        <w:t xml:space="preserve">Спортивная соревновательная форма, личный спортивный инвентарь и оборудование должны соответствовать требованиям, указанным </w:t>
      </w:r>
      <w:r>
        <w:rPr>
          <w:sz w:val="28"/>
          <w:szCs w:val="28"/>
        </w:rPr>
        <w:t>в Правилах вида</w:t>
      </w:r>
      <w:r w:rsidRPr="00EE7A37">
        <w:rPr>
          <w:sz w:val="28"/>
          <w:szCs w:val="28"/>
        </w:rPr>
        <w:t xml:space="preserve"> спорта.</w:t>
      </w:r>
    </w:p>
    <w:p w:rsidR="00A71739" w:rsidRPr="00EE7A37" w:rsidRDefault="00A71739" w:rsidP="00F87805">
      <w:pPr>
        <w:pStyle w:val="211"/>
        <w:ind w:firstLine="540"/>
        <w:jc w:val="both"/>
        <w:rPr>
          <w:sz w:val="28"/>
          <w:szCs w:val="28"/>
        </w:rPr>
      </w:pPr>
      <w:r w:rsidRPr="00EE7A37">
        <w:rPr>
          <w:sz w:val="28"/>
          <w:szCs w:val="28"/>
        </w:rPr>
        <w:t>4.</w:t>
      </w:r>
      <w:r w:rsidR="00F87805">
        <w:rPr>
          <w:sz w:val="28"/>
          <w:szCs w:val="28"/>
        </w:rPr>
        <w:t>8</w:t>
      </w:r>
      <w:r w:rsidRPr="00EE7A37">
        <w:rPr>
          <w:sz w:val="28"/>
          <w:szCs w:val="28"/>
        </w:rPr>
        <w:t>.1. Парадную форму должен иметь весь персонал, входящий в состав спортивной сборной команды субъекта Российской Федерации – руководитель команды, тренеры и другие специалисты.</w:t>
      </w:r>
    </w:p>
    <w:p w:rsidR="00A71739" w:rsidRDefault="00A71739" w:rsidP="00F8780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87805">
        <w:rPr>
          <w:sz w:val="28"/>
          <w:szCs w:val="28"/>
        </w:rPr>
        <w:t>9</w:t>
      </w:r>
      <w:r>
        <w:rPr>
          <w:sz w:val="28"/>
          <w:szCs w:val="28"/>
        </w:rPr>
        <w:t>. На месте проведения спортивных соревнований Спартакиады создается Комиссия по допуску участников (далее – Комиссия по допуску), которую возглавляет ответственный представитель органа исполнительной власти в области физической культуры и спорта субъекта Российской Федерации.</w:t>
      </w:r>
    </w:p>
    <w:p w:rsidR="00A71739" w:rsidRDefault="00A71739" w:rsidP="00A717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87805">
        <w:rPr>
          <w:sz w:val="28"/>
          <w:szCs w:val="28"/>
        </w:rPr>
        <w:t>9</w:t>
      </w:r>
      <w:r>
        <w:rPr>
          <w:sz w:val="28"/>
          <w:szCs w:val="28"/>
        </w:rPr>
        <w:t>.1. В Комиссию по допуску представляется именная заявка (Приложение № 3), вызов ФГБУ ФЦПСР (копия), а также следующие документы на каждого участника:</w:t>
      </w:r>
    </w:p>
    <w:p w:rsidR="00A71739" w:rsidRPr="00DA4A8E" w:rsidRDefault="00A71739" w:rsidP="00A71739">
      <w:pPr>
        <w:ind w:firstLine="720"/>
        <w:jc w:val="both"/>
        <w:rPr>
          <w:sz w:val="28"/>
          <w:szCs w:val="28"/>
        </w:rPr>
      </w:pPr>
      <w:r w:rsidRPr="00DA4A8E">
        <w:rPr>
          <w:sz w:val="28"/>
          <w:szCs w:val="28"/>
        </w:rPr>
        <w:t>а) паспорт гражданина Российской Федерации</w:t>
      </w:r>
      <w:r>
        <w:rPr>
          <w:sz w:val="28"/>
          <w:szCs w:val="28"/>
        </w:rPr>
        <w:t xml:space="preserve"> (любого вида – внутренний, заграничный, служебный или дипломатический) </w:t>
      </w:r>
      <w:r w:rsidRPr="00DA4A8E">
        <w:rPr>
          <w:sz w:val="28"/>
          <w:szCs w:val="28"/>
        </w:rPr>
        <w:t>– проверяется гражданство</w:t>
      </w:r>
      <w:r>
        <w:rPr>
          <w:sz w:val="28"/>
          <w:szCs w:val="28"/>
        </w:rPr>
        <w:t xml:space="preserve"> и</w:t>
      </w:r>
      <w:r w:rsidRPr="00DA4A8E">
        <w:rPr>
          <w:sz w:val="28"/>
          <w:szCs w:val="28"/>
        </w:rPr>
        <w:t xml:space="preserve"> дата рождения;</w:t>
      </w:r>
    </w:p>
    <w:p w:rsidR="00A71739" w:rsidRPr="00DA4A8E" w:rsidRDefault="00A71739" w:rsidP="00A71739">
      <w:pPr>
        <w:pStyle w:val="af4"/>
        <w:autoSpaceDE w:val="0"/>
        <w:autoSpaceDN w:val="0"/>
        <w:adjustRightInd w:val="0"/>
        <w:ind w:left="0" w:firstLine="709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п</w:t>
      </w:r>
      <w:r w:rsidRPr="00DA4A8E">
        <w:rPr>
          <w:rStyle w:val="FontStyle17"/>
          <w:sz w:val="28"/>
          <w:szCs w:val="28"/>
        </w:rPr>
        <w:t>ри его отсутствии</w:t>
      </w:r>
      <w:r>
        <w:rPr>
          <w:rStyle w:val="FontStyle17"/>
          <w:sz w:val="28"/>
          <w:szCs w:val="28"/>
        </w:rPr>
        <w:t xml:space="preserve"> </w:t>
      </w:r>
      <w:r w:rsidRPr="00DA4A8E">
        <w:rPr>
          <w:sz w:val="28"/>
          <w:szCs w:val="28"/>
        </w:rPr>
        <w:t>для лиц, не достигших возраста четырнадцати лет, – свидетельство о рождении</w:t>
      </w:r>
      <w:r>
        <w:rPr>
          <w:sz w:val="28"/>
          <w:szCs w:val="28"/>
        </w:rPr>
        <w:t xml:space="preserve"> с отметкой о гражданстве</w:t>
      </w:r>
      <w:r w:rsidRPr="00DA4A8E">
        <w:rPr>
          <w:rStyle w:val="FontStyle17"/>
          <w:sz w:val="28"/>
          <w:szCs w:val="28"/>
        </w:rPr>
        <w:t>;</w:t>
      </w:r>
    </w:p>
    <w:p w:rsidR="00A71739" w:rsidRPr="007D6189" w:rsidRDefault="00A71739" w:rsidP="00A71739">
      <w:pPr>
        <w:ind w:firstLine="720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в случае отсутствия отметки о гражданстве на свидетельстве о рождении может использоваться </w:t>
      </w:r>
      <w:r w:rsidRPr="00DA4A8E">
        <w:rPr>
          <w:sz w:val="28"/>
          <w:szCs w:val="28"/>
        </w:rPr>
        <w:t>нотариально заверенная копия паспорта гражданина Российской Федерации</w:t>
      </w:r>
      <w:r>
        <w:rPr>
          <w:sz w:val="28"/>
          <w:szCs w:val="28"/>
        </w:rPr>
        <w:t xml:space="preserve"> (любого вида), являющегося</w:t>
      </w:r>
      <w:r w:rsidRPr="00DA4A8E">
        <w:rPr>
          <w:sz w:val="28"/>
          <w:szCs w:val="28"/>
        </w:rPr>
        <w:t xml:space="preserve"> законн</w:t>
      </w:r>
      <w:r>
        <w:rPr>
          <w:sz w:val="28"/>
          <w:szCs w:val="28"/>
        </w:rPr>
        <w:t>ым</w:t>
      </w:r>
      <w:r w:rsidRPr="00DA4A8E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ем</w:t>
      </w:r>
      <w:r w:rsidRPr="00DA4A8E">
        <w:rPr>
          <w:sz w:val="28"/>
          <w:szCs w:val="28"/>
        </w:rPr>
        <w:t xml:space="preserve"> ребенка, в который в установленном пор</w:t>
      </w:r>
      <w:r>
        <w:rPr>
          <w:sz w:val="28"/>
          <w:szCs w:val="28"/>
        </w:rPr>
        <w:t>ядке внесены сведения о ребенке;</w:t>
      </w:r>
      <w:r w:rsidRPr="00DA4A8E">
        <w:rPr>
          <w:sz w:val="28"/>
          <w:szCs w:val="28"/>
        </w:rPr>
        <w:t xml:space="preserve"> </w:t>
      </w:r>
    </w:p>
    <w:p w:rsidR="00A71739" w:rsidRPr="00172B94" w:rsidRDefault="00A71739" w:rsidP="00A71739">
      <w:pPr>
        <w:ind w:firstLine="72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в) классификационная книжка спортсмена – </w:t>
      </w:r>
      <w:r w:rsidRPr="00172B94">
        <w:rPr>
          <w:sz w:val="28"/>
          <w:szCs w:val="28"/>
        </w:rPr>
        <w:t>проверяется его спортивная квалификация;</w:t>
      </w:r>
    </w:p>
    <w:p w:rsidR="002F0F8F" w:rsidRDefault="00A71739" w:rsidP="00A71739">
      <w:pPr>
        <w:ind w:firstLine="708"/>
        <w:jc w:val="both"/>
        <w:rPr>
          <w:sz w:val="28"/>
          <w:szCs w:val="28"/>
        </w:rPr>
      </w:pPr>
      <w:r w:rsidRPr="00E7235C">
        <w:rPr>
          <w:sz w:val="28"/>
          <w:szCs w:val="28"/>
        </w:rPr>
        <w:t xml:space="preserve">г) справка из </w:t>
      </w:r>
      <w:r w:rsidR="00E57C47" w:rsidRPr="00E7235C">
        <w:rPr>
          <w:sz w:val="28"/>
          <w:szCs w:val="28"/>
        </w:rPr>
        <w:t>О</w:t>
      </w:r>
      <w:r w:rsidRPr="00E7235C">
        <w:rPr>
          <w:sz w:val="28"/>
          <w:szCs w:val="28"/>
        </w:rPr>
        <w:t xml:space="preserve">рганизации (Приложение № 10) с фотографией спортсмена, сделанной не позднее 6 месяцев до начала спортивных соревнований Спартакиады, заверенная печатью и подписью ответственного лица </w:t>
      </w:r>
      <w:r w:rsidR="008D1CF2" w:rsidRPr="00E7235C">
        <w:rPr>
          <w:sz w:val="28"/>
          <w:szCs w:val="28"/>
        </w:rPr>
        <w:t>Организации</w:t>
      </w:r>
      <w:r w:rsidRPr="00E7235C">
        <w:rPr>
          <w:sz w:val="28"/>
          <w:szCs w:val="28"/>
        </w:rPr>
        <w:t xml:space="preserve">; </w:t>
      </w:r>
    </w:p>
    <w:p w:rsidR="00A71739" w:rsidRPr="00547E98" w:rsidRDefault="002F0F8F" w:rsidP="002F0F8F">
      <w:pPr>
        <w:ind w:firstLine="708"/>
        <w:jc w:val="both"/>
        <w:rPr>
          <w:sz w:val="28"/>
          <w:szCs w:val="28"/>
        </w:rPr>
      </w:pPr>
      <w:r w:rsidRPr="00547E98">
        <w:rPr>
          <w:sz w:val="28"/>
          <w:szCs w:val="28"/>
        </w:rPr>
        <w:t>для спортсменов, перешедших в новый субъект Российской Федерации в 2016 году</w:t>
      </w:r>
      <w:r w:rsidR="00547E98" w:rsidRPr="00547E98">
        <w:rPr>
          <w:sz w:val="28"/>
          <w:szCs w:val="28"/>
        </w:rPr>
        <w:t>,</w:t>
      </w:r>
      <w:r w:rsidRPr="00547E98">
        <w:rPr>
          <w:sz w:val="28"/>
          <w:szCs w:val="28"/>
        </w:rPr>
        <w:t xml:space="preserve"> представляется письменное подтверждение перехода от общероссийской спортивной ф</w:t>
      </w:r>
      <w:r w:rsidR="00547E98" w:rsidRPr="00547E98">
        <w:rPr>
          <w:sz w:val="28"/>
          <w:szCs w:val="28"/>
        </w:rPr>
        <w:t>едерации по данному виду спорта;</w:t>
      </w:r>
    </w:p>
    <w:p w:rsidR="00A71739" w:rsidRDefault="00A71739" w:rsidP="00A717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д) оригинал договора (страхового полиса) о страховании жизни и здоровья от несчастных случаев;</w:t>
      </w:r>
    </w:p>
    <w:p w:rsidR="00A71739" w:rsidRDefault="00A71739" w:rsidP="00A717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е) полис обязательного медицинского страхования.</w:t>
      </w:r>
    </w:p>
    <w:p w:rsidR="00A71739" w:rsidRDefault="00A71739" w:rsidP="00A717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для отдельных видов спорта представляется полис страхования гражданской ответственности за вред, причиненный третьим лицам в соответствии с указанием в Приложении № 2.</w:t>
      </w:r>
    </w:p>
    <w:p w:rsidR="00A71739" w:rsidRPr="006B4AC7" w:rsidRDefault="00A71739" w:rsidP="00A71739">
      <w:pPr>
        <w:ind w:firstLine="720"/>
        <w:jc w:val="both"/>
        <w:rPr>
          <w:b/>
          <w:color w:val="00B050"/>
          <w:sz w:val="28"/>
          <w:szCs w:val="28"/>
        </w:rPr>
      </w:pPr>
      <w:r w:rsidRPr="00172B94">
        <w:rPr>
          <w:sz w:val="28"/>
          <w:szCs w:val="28"/>
        </w:rPr>
        <w:t>4.</w:t>
      </w:r>
      <w:r w:rsidR="00F87805">
        <w:rPr>
          <w:sz w:val="28"/>
          <w:szCs w:val="28"/>
        </w:rPr>
        <w:t>9</w:t>
      </w:r>
      <w:r w:rsidRPr="00172B94">
        <w:rPr>
          <w:sz w:val="28"/>
          <w:szCs w:val="28"/>
        </w:rPr>
        <w:t>.2. Дополнительно каждый член спортивной сборной команды субъекта Российской Федерации, включая</w:t>
      </w:r>
      <w:r>
        <w:rPr>
          <w:sz w:val="28"/>
          <w:szCs w:val="28"/>
        </w:rPr>
        <w:t xml:space="preserve"> спортсменов и</w:t>
      </w:r>
      <w:r w:rsidRPr="00172B94">
        <w:rPr>
          <w:sz w:val="28"/>
          <w:szCs w:val="28"/>
        </w:rPr>
        <w:t xml:space="preserve"> всех сопровождающих лиц, сдает «Согласие на</w:t>
      </w:r>
      <w:r>
        <w:rPr>
          <w:sz w:val="28"/>
          <w:szCs w:val="28"/>
        </w:rPr>
        <w:t xml:space="preserve"> обработку персональных данных» (Приложения № 9 для совершеннолетних лиц или 9А – для несовершеннолетних). </w:t>
      </w:r>
    </w:p>
    <w:p w:rsidR="00A71739" w:rsidRPr="00172B94" w:rsidRDefault="00A71739" w:rsidP="00A71739">
      <w:pPr>
        <w:ind w:firstLine="708"/>
        <w:jc w:val="both"/>
        <w:rPr>
          <w:sz w:val="28"/>
          <w:szCs w:val="28"/>
        </w:rPr>
      </w:pPr>
      <w:r w:rsidRPr="00172B94">
        <w:rPr>
          <w:sz w:val="28"/>
          <w:szCs w:val="28"/>
        </w:rPr>
        <w:t>4.</w:t>
      </w:r>
      <w:r w:rsidR="00F87805">
        <w:rPr>
          <w:sz w:val="28"/>
          <w:szCs w:val="28"/>
        </w:rPr>
        <w:t>9</w:t>
      </w:r>
      <w:r w:rsidRPr="00172B94">
        <w:rPr>
          <w:sz w:val="28"/>
          <w:szCs w:val="28"/>
        </w:rPr>
        <w:t>.3. Медицинский работник, входящий в состав</w:t>
      </w:r>
      <w:r>
        <w:rPr>
          <w:sz w:val="28"/>
          <w:szCs w:val="28"/>
        </w:rPr>
        <w:t xml:space="preserve"> спортивной сборной </w:t>
      </w:r>
      <w:r w:rsidRPr="00172B94">
        <w:rPr>
          <w:sz w:val="28"/>
          <w:szCs w:val="28"/>
        </w:rPr>
        <w:t xml:space="preserve">команды, должен представить в </w:t>
      </w:r>
      <w:r>
        <w:rPr>
          <w:sz w:val="28"/>
          <w:szCs w:val="28"/>
        </w:rPr>
        <w:t>К</w:t>
      </w:r>
      <w:r w:rsidRPr="00172B94">
        <w:rPr>
          <w:sz w:val="28"/>
          <w:szCs w:val="28"/>
        </w:rPr>
        <w:t>омиссию по допуску документы, подтверждающие его медицинское образование и квалификацию (копии диплома и сертификата специалиста по лечебной физкультуре и спортивной медицине, заверенные работодателем).</w:t>
      </w:r>
    </w:p>
    <w:p w:rsidR="00A71739" w:rsidRPr="0041612F" w:rsidRDefault="00A71739" w:rsidP="00A71739">
      <w:pPr>
        <w:ind w:firstLine="720"/>
        <w:jc w:val="both"/>
        <w:rPr>
          <w:sz w:val="28"/>
          <w:szCs w:val="28"/>
        </w:rPr>
      </w:pPr>
      <w:r w:rsidRPr="00172B94">
        <w:rPr>
          <w:sz w:val="28"/>
          <w:szCs w:val="28"/>
        </w:rPr>
        <w:t>4.</w:t>
      </w:r>
      <w:r w:rsidR="00F87805">
        <w:rPr>
          <w:sz w:val="28"/>
          <w:szCs w:val="28"/>
        </w:rPr>
        <w:t>9</w:t>
      </w:r>
      <w:r w:rsidRPr="00172B94">
        <w:rPr>
          <w:sz w:val="28"/>
          <w:szCs w:val="28"/>
        </w:rPr>
        <w:t xml:space="preserve">.4. Результаты проверки документов оформляются решением Комиссии по допуску, которое подписывается председателем Комиссии по </w:t>
      </w:r>
      <w:r w:rsidRPr="007B35E9">
        <w:rPr>
          <w:sz w:val="28"/>
          <w:szCs w:val="28"/>
        </w:rPr>
        <w:t>допуску</w:t>
      </w:r>
      <w:r w:rsidR="00012274" w:rsidRPr="007B35E9">
        <w:rPr>
          <w:sz w:val="28"/>
          <w:szCs w:val="28"/>
        </w:rPr>
        <w:t>,</w:t>
      </w:r>
      <w:r w:rsidRPr="007B35E9">
        <w:rPr>
          <w:sz w:val="28"/>
          <w:szCs w:val="28"/>
        </w:rPr>
        <w:t xml:space="preserve"> </w:t>
      </w:r>
      <w:r w:rsidRPr="00172B94">
        <w:rPr>
          <w:sz w:val="28"/>
          <w:szCs w:val="28"/>
        </w:rPr>
        <w:t xml:space="preserve">и утверждается главным судьей по виду спорта. Форма решения установлена </w:t>
      </w:r>
      <w:r w:rsidRPr="0041612F">
        <w:rPr>
          <w:sz w:val="28"/>
          <w:szCs w:val="28"/>
        </w:rPr>
        <w:t xml:space="preserve">Приложением № 4. </w:t>
      </w:r>
    </w:p>
    <w:p w:rsidR="00A71739" w:rsidRDefault="00A71739" w:rsidP="00A717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87805">
        <w:rPr>
          <w:sz w:val="28"/>
          <w:szCs w:val="28"/>
        </w:rPr>
        <w:t>9</w:t>
      </w:r>
      <w:r>
        <w:rPr>
          <w:sz w:val="28"/>
          <w:szCs w:val="28"/>
        </w:rPr>
        <w:t xml:space="preserve">.5. Протест на решение Комиссии по допуску подается руководителем спортивной сборной команды субъекта Российской Федерации в </w:t>
      </w:r>
      <w:r w:rsidRPr="007B35E9">
        <w:rPr>
          <w:sz w:val="28"/>
          <w:szCs w:val="28"/>
        </w:rPr>
        <w:t>К</w:t>
      </w:r>
      <w:r>
        <w:rPr>
          <w:sz w:val="28"/>
          <w:szCs w:val="28"/>
        </w:rPr>
        <w:t>омиссию по допуску в день приезда и должен быть рассмотрен ею в тот же день.</w:t>
      </w:r>
    </w:p>
    <w:p w:rsidR="00A71739" w:rsidRDefault="00A71739" w:rsidP="00A717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отклонения протеста, официальный руководитель спортивной сборной команды субъекта Российской Федерации может подать апелляцию в Главную судейскую коллегию (Главный секретариат) Спартакиады. Апелляция подается в письменном виде в тот же день лично, по факсу или по электронной почте.</w:t>
      </w:r>
    </w:p>
    <w:p w:rsidR="00A71739" w:rsidRDefault="00A71739" w:rsidP="00A717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 решения Главной судейской коллегии участник (команда), на которую подан протест, считается допущенным (допущенной) условно.</w:t>
      </w:r>
    </w:p>
    <w:p w:rsidR="00A71739" w:rsidRDefault="00A71739" w:rsidP="00A717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F87805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F87805">
        <w:rPr>
          <w:sz w:val="28"/>
          <w:szCs w:val="28"/>
        </w:rPr>
        <w:t>6</w:t>
      </w:r>
      <w:r>
        <w:rPr>
          <w:sz w:val="28"/>
          <w:szCs w:val="28"/>
        </w:rPr>
        <w:t>. Решение Главной судейской коллегии Спартакиады является окончательным.</w:t>
      </w:r>
    </w:p>
    <w:p w:rsidR="00A71739" w:rsidRDefault="00A71739" w:rsidP="00A7173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F87805">
        <w:rPr>
          <w:sz w:val="28"/>
          <w:szCs w:val="28"/>
        </w:rPr>
        <w:t>10</w:t>
      </w:r>
      <w:r>
        <w:rPr>
          <w:sz w:val="28"/>
          <w:szCs w:val="28"/>
        </w:rPr>
        <w:t xml:space="preserve">.  </w:t>
      </w:r>
      <w:r>
        <w:rPr>
          <w:sz w:val="28"/>
          <w:szCs w:val="28"/>
        </w:rPr>
        <w:tab/>
        <w:t>Протесты на нарушения настоящего Положения по принадлежности спортсмена, выявленные в ходе спортивного соревнований, рассматриваются судейской коллегией по виду спорта, а при необходимости апелляцию на её решение рассматривает Главная судейская коллегия (Главный секретариат) Спартакиады.</w:t>
      </w:r>
    </w:p>
    <w:p w:rsidR="00A71739" w:rsidRDefault="00A71739" w:rsidP="00A7173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удовлетворения протеста спортсмен, нарушивший Положение о спортивных соревнованиях Спартакиады, дисквалифицируется, его результаты аннулируются.</w:t>
      </w:r>
    </w:p>
    <w:p w:rsidR="00A71739" w:rsidRDefault="00A71739" w:rsidP="00A71739">
      <w:pPr>
        <w:widowControl w:val="0"/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F87805">
        <w:rPr>
          <w:sz w:val="28"/>
          <w:szCs w:val="28"/>
        </w:rPr>
        <w:t>10</w:t>
      </w:r>
      <w:r>
        <w:rPr>
          <w:sz w:val="28"/>
          <w:szCs w:val="28"/>
        </w:rPr>
        <w:t xml:space="preserve">.1. Протесты, поданные после окончания спортивных соревнований и утверждения результатов главной судейской коллегией по виду спорта, </w:t>
      </w:r>
      <w:r>
        <w:rPr>
          <w:sz w:val="28"/>
          <w:szCs w:val="28"/>
          <w:u w:val="single"/>
        </w:rPr>
        <w:t>не рассматриваются</w:t>
      </w:r>
      <w:r>
        <w:rPr>
          <w:sz w:val="28"/>
          <w:szCs w:val="28"/>
        </w:rPr>
        <w:t xml:space="preserve">. </w:t>
      </w:r>
    </w:p>
    <w:p w:rsidR="00DE0D7D" w:rsidRDefault="00DE0D7D" w:rsidP="004C371F">
      <w:pPr>
        <w:pStyle w:val="211"/>
        <w:ind w:firstLine="709"/>
        <w:jc w:val="both"/>
        <w:rPr>
          <w:sz w:val="28"/>
          <w:szCs w:val="28"/>
        </w:rPr>
      </w:pPr>
    </w:p>
    <w:p w:rsidR="00823258" w:rsidRDefault="00D7463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5. ПРОГРАММА СПОРТИВНЫХ МЕРОПРИЯТИЙ</w:t>
      </w:r>
    </w:p>
    <w:p w:rsidR="00C571EA" w:rsidRPr="00FB6BD7" w:rsidRDefault="00D74630">
      <w:pPr>
        <w:ind w:firstLine="708"/>
        <w:jc w:val="both"/>
        <w:rPr>
          <w:sz w:val="28"/>
          <w:szCs w:val="28"/>
        </w:rPr>
      </w:pPr>
      <w:r w:rsidRPr="00FB6BD7">
        <w:rPr>
          <w:sz w:val="28"/>
          <w:szCs w:val="28"/>
        </w:rPr>
        <w:t>5.1.</w:t>
      </w:r>
      <w:r w:rsidRPr="00FB6BD7">
        <w:rPr>
          <w:sz w:val="28"/>
          <w:szCs w:val="28"/>
        </w:rPr>
        <w:tab/>
        <w:t>Программа проведения</w:t>
      </w:r>
      <w:r w:rsidR="00FB6BD7">
        <w:rPr>
          <w:sz w:val="28"/>
          <w:szCs w:val="28"/>
        </w:rPr>
        <w:t xml:space="preserve"> спортивных</w:t>
      </w:r>
      <w:r w:rsidRPr="00FB6BD7">
        <w:rPr>
          <w:sz w:val="28"/>
          <w:szCs w:val="28"/>
        </w:rPr>
        <w:t xml:space="preserve"> соревнований </w:t>
      </w:r>
      <w:r w:rsidRPr="00FB6BD7">
        <w:rPr>
          <w:sz w:val="28"/>
          <w:szCs w:val="28"/>
          <w:lang w:val="en-US"/>
        </w:rPr>
        <w:t>I</w:t>
      </w:r>
      <w:r w:rsidRPr="00FB6BD7">
        <w:rPr>
          <w:sz w:val="28"/>
          <w:szCs w:val="28"/>
        </w:rPr>
        <w:t xml:space="preserve"> этапа определяется органами исполнительной власти в области физической культуры и спорта субъект</w:t>
      </w:r>
      <w:r w:rsidR="007118CF" w:rsidRPr="00FB6BD7">
        <w:rPr>
          <w:sz w:val="28"/>
          <w:szCs w:val="28"/>
        </w:rPr>
        <w:t>ом</w:t>
      </w:r>
      <w:r w:rsidRPr="00FB6BD7">
        <w:rPr>
          <w:sz w:val="28"/>
          <w:szCs w:val="28"/>
        </w:rPr>
        <w:t xml:space="preserve"> Российской Федерации и органами исполнительной власти субъекта Российской Федерации, осуществляющими управление в области образования</w:t>
      </w:r>
      <w:r w:rsidR="00C571EA" w:rsidRPr="00FB6BD7">
        <w:rPr>
          <w:sz w:val="28"/>
          <w:szCs w:val="28"/>
        </w:rPr>
        <w:t>.</w:t>
      </w:r>
    </w:p>
    <w:p w:rsidR="00D53ABC" w:rsidRDefault="002C2C89" w:rsidP="00CA53EC">
      <w:pPr>
        <w:pStyle w:val="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C571EA">
        <w:rPr>
          <w:sz w:val="28"/>
          <w:szCs w:val="28"/>
        </w:rPr>
        <w:t>П</w:t>
      </w:r>
      <w:r w:rsidR="00D74630">
        <w:rPr>
          <w:sz w:val="28"/>
          <w:szCs w:val="28"/>
        </w:rPr>
        <w:t>рограмма проведения</w:t>
      </w:r>
      <w:r w:rsidR="00FB6BD7">
        <w:rPr>
          <w:sz w:val="28"/>
          <w:szCs w:val="28"/>
        </w:rPr>
        <w:t xml:space="preserve"> спорти</w:t>
      </w:r>
      <w:r w:rsidR="00AD08AA">
        <w:rPr>
          <w:sz w:val="28"/>
          <w:szCs w:val="28"/>
        </w:rPr>
        <w:t>в</w:t>
      </w:r>
      <w:r w:rsidR="00FB6BD7">
        <w:rPr>
          <w:sz w:val="28"/>
          <w:szCs w:val="28"/>
        </w:rPr>
        <w:t>ных</w:t>
      </w:r>
      <w:r w:rsidR="00B333B7">
        <w:rPr>
          <w:sz w:val="28"/>
          <w:szCs w:val="28"/>
        </w:rPr>
        <w:t xml:space="preserve"> </w:t>
      </w:r>
      <w:r w:rsidR="00D74630">
        <w:rPr>
          <w:sz w:val="28"/>
          <w:szCs w:val="28"/>
        </w:rPr>
        <w:t xml:space="preserve">соревнований </w:t>
      </w:r>
      <w:r w:rsidR="00D74630">
        <w:rPr>
          <w:sz w:val="28"/>
          <w:szCs w:val="28"/>
          <w:lang w:val="en-US"/>
        </w:rPr>
        <w:t>II</w:t>
      </w:r>
      <w:r w:rsidR="00D74630" w:rsidRPr="00D74630">
        <w:rPr>
          <w:sz w:val="28"/>
          <w:szCs w:val="28"/>
        </w:rPr>
        <w:t xml:space="preserve"> </w:t>
      </w:r>
      <w:r w:rsidR="00B333B7">
        <w:rPr>
          <w:sz w:val="28"/>
          <w:szCs w:val="28"/>
        </w:rPr>
        <w:t xml:space="preserve">этапа Спартакиады </w:t>
      </w:r>
      <w:r w:rsidR="00D53ABC" w:rsidRPr="00FB6BD7">
        <w:rPr>
          <w:sz w:val="28"/>
          <w:szCs w:val="28"/>
        </w:rPr>
        <w:t>определяется</w:t>
      </w:r>
      <w:r w:rsidR="00CA53EC" w:rsidRPr="00CA53EC">
        <w:rPr>
          <w:sz w:val="28"/>
          <w:szCs w:val="28"/>
        </w:rPr>
        <w:t xml:space="preserve"> </w:t>
      </w:r>
      <w:r w:rsidR="00CA53EC" w:rsidRPr="00C07B84">
        <w:rPr>
          <w:sz w:val="28"/>
          <w:szCs w:val="28"/>
        </w:rPr>
        <w:t>Положени</w:t>
      </w:r>
      <w:r w:rsidR="00CA53EC">
        <w:rPr>
          <w:sz w:val="28"/>
          <w:szCs w:val="28"/>
        </w:rPr>
        <w:t>ями</w:t>
      </w:r>
      <w:r w:rsidR="00CA53EC" w:rsidRPr="00C07B84">
        <w:rPr>
          <w:sz w:val="28"/>
          <w:szCs w:val="28"/>
        </w:rPr>
        <w:t xml:space="preserve"> о межрегиональных и всероссийских официальных спортивных соревнованиях по вид</w:t>
      </w:r>
      <w:r w:rsidR="00CA53EC">
        <w:rPr>
          <w:sz w:val="28"/>
          <w:szCs w:val="28"/>
        </w:rPr>
        <w:t>ам</w:t>
      </w:r>
      <w:r w:rsidR="00CA53EC" w:rsidRPr="00C07B84">
        <w:rPr>
          <w:sz w:val="28"/>
          <w:szCs w:val="28"/>
        </w:rPr>
        <w:t xml:space="preserve"> спорта на 2017 год</w:t>
      </w:r>
      <w:r w:rsidR="00D53ABC">
        <w:rPr>
          <w:sz w:val="28"/>
          <w:szCs w:val="28"/>
        </w:rPr>
        <w:t>.</w:t>
      </w:r>
    </w:p>
    <w:p w:rsidR="00262909" w:rsidRDefault="00D53A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B662F">
        <w:rPr>
          <w:sz w:val="28"/>
          <w:szCs w:val="28"/>
        </w:rPr>
        <w:t>3</w:t>
      </w:r>
      <w:r>
        <w:rPr>
          <w:sz w:val="28"/>
          <w:szCs w:val="28"/>
        </w:rPr>
        <w:t>. Программа проведения</w:t>
      </w:r>
      <w:r w:rsidR="00FB6BD7">
        <w:rPr>
          <w:sz w:val="28"/>
          <w:szCs w:val="28"/>
        </w:rPr>
        <w:t xml:space="preserve"> спортивных</w:t>
      </w:r>
      <w:r>
        <w:rPr>
          <w:sz w:val="28"/>
          <w:szCs w:val="28"/>
        </w:rPr>
        <w:t xml:space="preserve"> соревнований </w:t>
      </w:r>
      <w:r w:rsidR="00D74630">
        <w:rPr>
          <w:sz w:val="28"/>
          <w:szCs w:val="28"/>
          <w:lang w:val="en-US"/>
        </w:rPr>
        <w:t>III</w:t>
      </w:r>
      <w:r w:rsidR="00D74630">
        <w:rPr>
          <w:sz w:val="28"/>
          <w:szCs w:val="28"/>
        </w:rPr>
        <w:t xml:space="preserve"> этап</w:t>
      </w:r>
      <w:r>
        <w:rPr>
          <w:sz w:val="28"/>
          <w:szCs w:val="28"/>
        </w:rPr>
        <w:t>а</w:t>
      </w:r>
      <w:r w:rsidR="00D74630">
        <w:rPr>
          <w:sz w:val="28"/>
          <w:szCs w:val="28"/>
        </w:rPr>
        <w:t xml:space="preserve"> определяется в соответствии с Приложением № 2.</w:t>
      </w:r>
    </w:p>
    <w:p w:rsidR="00172B94" w:rsidRPr="00172B94" w:rsidRDefault="00172B94" w:rsidP="00172B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72B94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172B94">
        <w:rPr>
          <w:sz w:val="28"/>
          <w:szCs w:val="28"/>
        </w:rPr>
        <w:t xml:space="preserve">. На </w:t>
      </w:r>
      <w:r w:rsidRPr="00172B94">
        <w:rPr>
          <w:sz w:val="28"/>
          <w:szCs w:val="28"/>
          <w:lang w:val="en-US"/>
        </w:rPr>
        <w:t>III</w:t>
      </w:r>
      <w:r w:rsidRPr="00172B94">
        <w:rPr>
          <w:sz w:val="28"/>
          <w:szCs w:val="28"/>
        </w:rPr>
        <w:t xml:space="preserve"> этапе Спартакиады может проводиться допинг-контроль.</w:t>
      </w:r>
    </w:p>
    <w:p w:rsidR="00172B94" w:rsidRPr="00172B94" w:rsidRDefault="00172B94" w:rsidP="00262909">
      <w:pPr>
        <w:pStyle w:val="2"/>
        <w:spacing w:before="0"/>
        <w:rPr>
          <w:bCs/>
          <w:sz w:val="28"/>
          <w:szCs w:val="28"/>
        </w:rPr>
      </w:pPr>
    </w:p>
    <w:p w:rsidR="00262909" w:rsidRDefault="00262909" w:rsidP="00262909">
      <w:pPr>
        <w:pStyle w:val="2"/>
        <w:spacing w:before="0"/>
        <w:rPr>
          <w:bCs/>
          <w:sz w:val="28"/>
          <w:szCs w:val="28"/>
        </w:rPr>
      </w:pPr>
      <w:r>
        <w:rPr>
          <w:sz w:val="28"/>
          <w:szCs w:val="28"/>
        </w:rPr>
        <w:t>6. УСЛОВИЯ ПОДВЕДЕНИЯ ИТОГОВ</w:t>
      </w:r>
    </w:p>
    <w:p w:rsidR="00262909" w:rsidRDefault="00262909" w:rsidP="0026290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6.1.</w:t>
      </w:r>
      <w:r>
        <w:rPr>
          <w:bCs/>
          <w:sz w:val="28"/>
          <w:szCs w:val="28"/>
        </w:rPr>
        <w:tab/>
        <w:t>С</w:t>
      </w:r>
      <w:r w:rsidR="00D45569">
        <w:rPr>
          <w:bCs/>
          <w:sz w:val="28"/>
          <w:szCs w:val="28"/>
        </w:rPr>
        <w:t>портивные с</w:t>
      </w:r>
      <w:r>
        <w:rPr>
          <w:bCs/>
          <w:sz w:val="28"/>
          <w:szCs w:val="28"/>
        </w:rPr>
        <w:t>оревнования Спартакиады на всех этапах проводятся с подведением итогов личного, командного и общекомандного первенства.</w:t>
      </w:r>
    </w:p>
    <w:p w:rsidR="00262909" w:rsidRPr="00FB6BD7" w:rsidRDefault="00262909" w:rsidP="0026290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6.2.</w:t>
      </w:r>
      <w:r>
        <w:rPr>
          <w:bCs/>
          <w:sz w:val="28"/>
          <w:szCs w:val="28"/>
        </w:rPr>
        <w:tab/>
        <w:t xml:space="preserve">Победители </w:t>
      </w: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 xml:space="preserve"> этапа </w:t>
      </w:r>
      <w:r>
        <w:rPr>
          <w:sz w:val="28"/>
          <w:szCs w:val="28"/>
        </w:rPr>
        <w:t xml:space="preserve">Спартакиады определяются в соответствии с </w:t>
      </w:r>
      <w:r w:rsidR="007118CF" w:rsidRPr="00FB6BD7">
        <w:rPr>
          <w:sz w:val="28"/>
          <w:szCs w:val="28"/>
        </w:rPr>
        <w:t>условиями подведения итогов</w:t>
      </w:r>
      <w:r w:rsidR="00FB6BD7">
        <w:rPr>
          <w:sz w:val="28"/>
          <w:szCs w:val="28"/>
        </w:rPr>
        <w:t xml:space="preserve"> спортивных </w:t>
      </w:r>
      <w:r w:rsidRPr="00FB6BD7">
        <w:rPr>
          <w:sz w:val="28"/>
          <w:szCs w:val="28"/>
        </w:rPr>
        <w:t>соревнований, указанными в Положениях о</w:t>
      </w:r>
      <w:r w:rsidR="00D45569" w:rsidRPr="00FB6BD7">
        <w:rPr>
          <w:sz w:val="28"/>
          <w:szCs w:val="28"/>
        </w:rPr>
        <w:t xml:space="preserve"> спортивных</w:t>
      </w:r>
      <w:r w:rsidRPr="00FB6BD7">
        <w:rPr>
          <w:sz w:val="28"/>
          <w:szCs w:val="28"/>
        </w:rPr>
        <w:t xml:space="preserve"> соревнованиях </w:t>
      </w:r>
      <w:r w:rsidRPr="00FB6BD7">
        <w:rPr>
          <w:sz w:val="28"/>
          <w:szCs w:val="28"/>
          <w:lang w:val="en-US"/>
        </w:rPr>
        <w:t>I</w:t>
      </w:r>
      <w:r w:rsidRPr="00FB6BD7">
        <w:rPr>
          <w:sz w:val="28"/>
          <w:szCs w:val="28"/>
        </w:rPr>
        <w:t xml:space="preserve"> этапа.</w:t>
      </w:r>
    </w:p>
    <w:p w:rsidR="00262909" w:rsidRPr="00FB6BD7" w:rsidRDefault="00262909" w:rsidP="00262909">
      <w:pPr>
        <w:ind w:firstLine="708"/>
        <w:jc w:val="both"/>
        <w:rPr>
          <w:sz w:val="28"/>
          <w:szCs w:val="28"/>
        </w:rPr>
      </w:pPr>
      <w:r w:rsidRPr="00FB6BD7">
        <w:rPr>
          <w:bCs/>
          <w:sz w:val="28"/>
          <w:szCs w:val="28"/>
        </w:rPr>
        <w:t>6.3.</w:t>
      </w:r>
      <w:r w:rsidRPr="00FB6BD7">
        <w:rPr>
          <w:bCs/>
          <w:sz w:val="28"/>
          <w:szCs w:val="28"/>
        </w:rPr>
        <w:tab/>
        <w:t>На</w:t>
      </w:r>
      <w:r w:rsidR="00D45569" w:rsidRPr="00FB6BD7">
        <w:rPr>
          <w:bCs/>
          <w:sz w:val="28"/>
          <w:szCs w:val="28"/>
        </w:rPr>
        <w:t xml:space="preserve"> спортивных</w:t>
      </w:r>
      <w:r w:rsidRPr="00FB6BD7">
        <w:rPr>
          <w:bCs/>
          <w:sz w:val="28"/>
          <w:szCs w:val="28"/>
        </w:rPr>
        <w:t xml:space="preserve"> соревнованиях </w:t>
      </w:r>
      <w:r w:rsidRPr="00FB6BD7">
        <w:rPr>
          <w:bCs/>
          <w:sz w:val="28"/>
          <w:szCs w:val="28"/>
          <w:lang w:val="en-US"/>
        </w:rPr>
        <w:t>II</w:t>
      </w:r>
      <w:r w:rsidRPr="00FB6BD7">
        <w:rPr>
          <w:bCs/>
          <w:sz w:val="28"/>
          <w:szCs w:val="28"/>
        </w:rPr>
        <w:t xml:space="preserve"> и </w:t>
      </w:r>
      <w:r w:rsidRPr="00FB6BD7">
        <w:rPr>
          <w:bCs/>
          <w:sz w:val="28"/>
          <w:szCs w:val="28"/>
          <w:lang w:val="en-US"/>
        </w:rPr>
        <w:t>III</w:t>
      </w:r>
      <w:r w:rsidRPr="00FB6BD7">
        <w:rPr>
          <w:bCs/>
          <w:sz w:val="28"/>
          <w:szCs w:val="28"/>
        </w:rPr>
        <w:t xml:space="preserve"> этапов</w:t>
      </w:r>
      <w:r w:rsidRPr="00FB6BD7">
        <w:rPr>
          <w:sz w:val="28"/>
          <w:szCs w:val="28"/>
        </w:rPr>
        <w:t xml:space="preserve"> Спартакиады</w:t>
      </w:r>
      <w:r w:rsidR="007118CF" w:rsidRPr="00FB6BD7">
        <w:rPr>
          <w:sz w:val="28"/>
          <w:szCs w:val="28"/>
        </w:rPr>
        <w:t xml:space="preserve"> определяются</w:t>
      </w:r>
      <w:r w:rsidRPr="00FB6BD7">
        <w:rPr>
          <w:sz w:val="28"/>
          <w:szCs w:val="28"/>
        </w:rPr>
        <w:t>:</w:t>
      </w:r>
    </w:p>
    <w:p w:rsidR="00262909" w:rsidRPr="00FB6BD7" w:rsidRDefault="00262909" w:rsidP="00262909">
      <w:pPr>
        <w:ind w:firstLine="708"/>
        <w:jc w:val="both"/>
        <w:rPr>
          <w:sz w:val="28"/>
          <w:szCs w:val="28"/>
        </w:rPr>
      </w:pPr>
      <w:r w:rsidRPr="00FB6BD7">
        <w:rPr>
          <w:sz w:val="28"/>
          <w:szCs w:val="28"/>
        </w:rPr>
        <w:t>- места, занятые всеми участниками</w:t>
      </w:r>
      <w:r w:rsidR="00BC2424">
        <w:rPr>
          <w:sz w:val="28"/>
          <w:szCs w:val="28"/>
        </w:rPr>
        <w:t xml:space="preserve"> спортивных</w:t>
      </w:r>
      <w:r w:rsidRPr="00FB6BD7">
        <w:rPr>
          <w:sz w:val="28"/>
          <w:szCs w:val="28"/>
        </w:rPr>
        <w:t xml:space="preserve"> соревнований в каждо</w:t>
      </w:r>
      <w:r w:rsidR="00BC2424">
        <w:rPr>
          <w:sz w:val="28"/>
          <w:szCs w:val="28"/>
        </w:rPr>
        <w:t>м</w:t>
      </w:r>
      <w:r w:rsidRPr="00FB6BD7">
        <w:rPr>
          <w:sz w:val="28"/>
          <w:szCs w:val="28"/>
        </w:rPr>
        <w:t xml:space="preserve"> </w:t>
      </w:r>
      <w:r w:rsidR="007118CF" w:rsidRPr="00FB6BD7">
        <w:rPr>
          <w:sz w:val="28"/>
          <w:szCs w:val="28"/>
        </w:rPr>
        <w:t xml:space="preserve">виде программы </w:t>
      </w:r>
      <w:r w:rsidRPr="00FB6BD7">
        <w:rPr>
          <w:sz w:val="28"/>
          <w:szCs w:val="28"/>
        </w:rPr>
        <w:t>по видам спорта;</w:t>
      </w:r>
    </w:p>
    <w:p w:rsidR="00262909" w:rsidRPr="00FB6BD7" w:rsidRDefault="00262909" w:rsidP="00262909">
      <w:pPr>
        <w:ind w:firstLine="708"/>
        <w:jc w:val="both"/>
        <w:rPr>
          <w:sz w:val="28"/>
          <w:szCs w:val="28"/>
        </w:rPr>
      </w:pPr>
      <w:r w:rsidRPr="00FB6BD7">
        <w:rPr>
          <w:sz w:val="28"/>
          <w:szCs w:val="28"/>
        </w:rPr>
        <w:t>- места, занятые спортивными сборными командами субъектов Российской Федерации в командном зачете</w:t>
      </w:r>
      <w:r w:rsidRPr="00FB6BD7">
        <w:rPr>
          <w:bCs/>
          <w:sz w:val="28"/>
          <w:szCs w:val="28"/>
        </w:rPr>
        <w:t xml:space="preserve"> по</w:t>
      </w:r>
      <w:r w:rsidRPr="00FB6BD7">
        <w:rPr>
          <w:sz w:val="28"/>
          <w:szCs w:val="28"/>
        </w:rPr>
        <w:t xml:space="preserve"> каждому виду спорта согласно условиям, указанным в Приложении № 2;</w:t>
      </w:r>
    </w:p>
    <w:p w:rsidR="00262909" w:rsidRPr="00FB6BD7" w:rsidRDefault="00262909" w:rsidP="00262909">
      <w:pPr>
        <w:pStyle w:val="211"/>
        <w:ind w:firstLine="708"/>
        <w:jc w:val="both"/>
        <w:rPr>
          <w:sz w:val="28"/>
          <w:szCs w:val="28"/>
        </w:rPr>
      </w:pPr>
      <w:r w:rsidRPr="00FB6BD7">
        <w:rPr>
          <w:sz w:val="28"/>
          <w:szCs w:val="28"/>
        </w:rPr>
        <w:t xml:space="preserve">- места, занятые </w:t>
      </w:r>
      <w:r w:rsidR="00E57C47">
        <w:rPr>
          <w:sz w:val="28"/>
          <w:szCs w:val="28"/>
        </w:rPr>
        <w:t>О</w:t>
      </w:r>
      <w:r w:rsidR="007118CF" w:rsidRPr="00FB6BD7">
        <w:rPr>
          <w:sz w:val="28"/>
          <w:szCs w:val="28"/>
        </w:rPr>
        <w:t>рганизациями</w:t>
      </w:r>
      <w:r w:rsidRPr="00FB6BD7">
        <w:rPr>
          <w:sz w:val="28"/>
          <w:szCs w:val="28"/>
        </w:rPr>
        <w:t xml:space="preserve"> в командном зачете по видам спорта.</w:t>
      </w:r>
    </w:p>
    <w:p w:rsidR="00262909" w:rsidRPr="00BC2424" w:rsidRDefault="00262909" w:rsidP="00262909">
      <w:pPr>
        <w:ind w:firstLine="708"/>
        <w:jc w:val="both"/>
        <w:rPr>
          <w:bCs/>
          <w:sz w:val="28"/>
          <w:szCs w:val="28"/>
        </w:rPr>
      </w:pPr>
      <w:r w:rsidRPr="00BC2424">
        <w:rPr>
          <w:bCs/>
          <w:sz w:val="28"/>
          <w:szCs w:val="28"/>
        </w:rPr>
        <w:t>6.3.1.</w:t>
      </w:r>
      <w:r w:rsidRPr="00BC2424">
        <w:rPr>
          <w:bCs/>
          <w:sz w:val="28"/>
          <w:szCs w:val="28"/>
        </w:rPr>
        <w:tab/>
        <w:t>Итоги личного первенства в</w:t>
      </w:r>
      <w:r w:rsidR="007118CF" w:rsidRPr="00BC2424">
        <w:rPr>
          <w:bCs/>
          <w:sz w:val="28"/>
          <w:szCs w:val="28"/>
        </w:rPr>
        <w:t xml:space="preserve"> каждом виде программы</w:t>
      </w:r>
      <w:r w:rsidRPr="00BC2424">
        <w:rPr>
          <w:bCs/>
          <w:sz w:val="28"/>
          <w:szCs w:val="28"/>
        </w:rPr>
        <w:t xml:space="preserve"> определяются в соответствии с</w:t>
      </w:r>
      <w:r w:rsidR="00BC2424">
        <w:rPr>
          <w:bCs/>
          <w:sz w:val="28"/>
          <w:szCs w:val="28"/>
        </w:rPr>
        <w:t xml:space="preserve"> П</w:t>
      </w:r>
      <w:r w:rsidRPr="00BC2424">
        <w:rPr>
          <w:bCs/>
          <w:sz w:val="28"/>
          <w:szCs w:val="28"/>
        </w:rPr>
        <w:t xml:space="preserve">равилами </w:t>
      </w:r>
      <w:r w:rsidR="007118CF" w:rsidRPr="00BC2424">
        <w:rPr>
          <w:bCs/>
          <w:sz w:val="28"/>
          <w:szCs w:val="28"/>
        </w:rPr>
        <w:t>вида спорта</w:t>
      </w:r>
      <w:r w:rsidRPr="00BC2424">
        <w:rPr>
          <w:bCs/>
          <w:sz w:val="28"/>
          <w:szCs w:val="28"/>
        </w:rPr>
        <w:t>.</w:t>
      </w:r>
    </w:p>
    <w:p w:rsidR="00262909" w:rsidRPr="00BC2424" w:rsidRDefault="00262909" w:rsidP="00262909">
      <w:pPr>
        <w:ind w:firstLine="708"/>
        <w:jc w:val="both"/>
        <w:rPr>
          <w:sz w:val="28"/>
          <w:szCs w:val="28"/>
        </w:rPr>
      </w:pPr>
      <w:r w:rsidRPr="00BC2424">
        <w:rPr>
          <w:sz w:val="28"/>
          <w:szCs w:val="28"/>
        </w:rPr>
        <w:t xml:space="preserve">В случае равенства результатов у нескольких спортсменов (команд), если </w:t>
      </w:r>
      <w:r w:rsidR="00BC2424">
        <w:rPr>
          <w:sz w:val="28"/>
          <w:szCs w:val="28"/>
        </w:rPr>
        <w:t>П</w:t>
      </w:r>
      <w:r w:rsidR="007118CF" w:rsidRPr="00BC2424">
        <w:rPr>
          <w:bCs/>
          <w:sz w:val="28"/>
          <w:szCs w:val="28"/>
        </w:rPr>
        <w:t xml:space="preserve">равила вида спорта </w:t>
      </w:r>
      <w:r w:rsidRPr="00BC2424">
        <w:rPr>
          <w:sz w:val="28"/>
          <w:szCs w:val="28"/>
        </w:rPr>
        <w:t>не дают возможности определить точное место спортсмена (команды), всем им присваивается одинаковое (высшее) место. Места остальным участникам (командам) определяются так, как если бы не было совмещения мест.</w:t>
      </w:r>
    </w:p>
    <w:p w:rsidR="00262909" w:rsidRPr="00E7235C" w:rsidRDefault="00262909" w:rsidP="00262909">
      <w:pPr>
        <w:ind w:firstLine="708"/>
        <w:jc w:val="both"/>
        <w:rPr>
          <w:sz w:val="28"/>
          <w:szCs w:val="28"/>
        </w:rPr>
      </w:pPr>
      <w:r w:rsidRPr="00BC2424">
        <w:rPr>
          <w:sz w:val="28"/>
          <w:szCs w:val="28"/>
        </w:rPr>
        <w:t xml:space="preserve">6.3.2. Итоги командного первенства среди спортивных сборных команд субъектов Российской Федерации в виде спорта определяются в соответствии с </w:t>
      </w:r>
      <w:r w:rsidRPr="00E7235C">
        <w:rPr>
          <w:sz w:val="28"/>
          <w:szCs w:val="28"/>
        </w:rPr>
        <w:t xml:space="preserve">Условиями </w:t>
      </w:r>
      <w:r w:rsidR="007118CF" w:rsidRPr="00E7235C">
        <w:rPr>
          <w:sz w:val="28"/>
          <w:szCs w:val="28"/>
        </w:rPr>
        <w:t>подведения итогов</w:t>
      </w:r>
      <w:r w:rsidRPr="00E7235C">
        <w:rPr>
          <w:sz w:val="28"/>
          <w:szCs w:val="28"/>
        </w:rPr>
        <w:t xml:space="preserve"> по видам спорта (Приложение № 2).</w:t>
      </w:r>
    </w:p>
    <w:p w:rsidR="0025116A" w:rsidRPr="00E7235C" w:rsidRDefault="0020392D" w:rsidP="0020392D">
      <w:pPr>
        <w:ind w:firstLine="708"/>
        <w:jc w:val="both"/>
        <w:rPr>
          <w:sz w:val="28"/>
          <w:szCs w:val="28"/>
        </w:rPr>
      </w:pPr>
      <w:r w:rsidRPr="00E7235C">
        <w:rPr>
          <w:sz w:val="28"/>
          <w:szCs w:val="28"/>
        </w:rPr>
        <w:t>6.3.3. Итоги командного первенства среди</w:t>
      </w:r>
      <w:r w:rsidR="00BC2424" w:rsidRPr="00E7235C">
        <w:rPr>
          <w:sz w:val="28"/>
          <w:szCs w:val="28"/>
        </w:rPr>
        <w:t xml:space="preserve"> </w:t>
      </w:r>
      <w:r w:rsidR="008D1CF2" w:rsidRPr="00E7235C">
        <w:rPr>
          <w:sz w:val="28"/>
          <w:szCs w:val="28"/>
        </w:rPr>
        <w:t xml:space="preserve">Организаций </w:t>
      </w:r>
      <w:r w:rsidRPr="00E7235C">
        <w:rPr>
          <w:sz w:val="28"/>
          <w:szCs w:val="28"/>
        </w:rPr>
        <w:t>по виду спорта определяются по наибольшему количеству первых мест, занятых спортсменами данной</w:t>
      </w:r>
      <w:r w:rsidR="00BC2424" w:rsidRPr="00E7235C">
        <w:rPr>
          <w:sz w:val="28"/>
          <w:szCs w:val="28"/>
        </w:rPr>
        <w:t xml:space="preserve"> </w:t>
      </w:r>
      <w:r w:rsidR="008D1CF2" w:rsidRPr="00E7235C">
        <w:rPr>
          <w:sz w:val="28"/>
          <w:szCs w:val="28"/>
        </w:rPr>
        <w:t>Организации</w:t>
      </w:r>
      <w:r w:rsidRPr="00E7235C">
        <w:rPr>
          <w:sz w:val="28"/>
          <w:szCs w:val="28"/>
        </w:rPr>
        <w:t>, а при их равенстве – по наибольшему количеству вторых, третьих и так далее мест.</w:t>
      </w:r>
    </w:p>
    <w:p w:rsidR="0020392D" w:rsidRPr="00E7235C" w:rsidRDefault="0025116A" w:rsidP="0020392D">
      <w:pPr>
        <w:ind w:firstLine="708"/>
        <w:jc w:val="both"/>
        <w:rPr>
          <w:kern w:val="2"/>
          <w:sz w:val="28"/>
          <w:szCs w:val="28"/>
        </w:rPr>
      </w:pPr>
      <w:r w:rsidRPr="00E7235C">
        <w:rPr>
          <w:sz w:val="28"/>
          <w:szCs w:val="28"/>
        </w:rPr>
        <w:t xml:space="preserve"> В командных игровых видах спорта и</w:t>
      </w:r>
      <w:r w:rsidR="00BC2424" w:rsidRPr="00E7235C">
        <w:rPr>
          <w:sz w:val="28"/>
          <w:szCs w:val="28"/>
        </w:rPr>
        <w:t xml:space="preserve"> в командных </w:t>
      </w:r>
      <w:r w:rsidR="008C5CA1" w:rsidRPr="00E7235C">
        <w:rPr>
          <w:sz w:val="28"/>
          <w:szCs w:val="28"/>
        </w:rPr>
        <w:t xml:space="preserve">видах программы </w:t>
      </w:r>
      <w:r w:rsidRPr="00E7235C">
        <w:rPr>
          <w:sz w:val="28"/>
          <w:szCs w:val="28"/>
        </w:rPr>
        <w:t>будет учитываться количество спортсменов от данной</w:t>
      </w:r>
      <w:r w:rsidR="008D1CF2" w:rsidRPr="00E7235C">
        <w:rPr>
          <w:sz w:val="28"/>
          <w:szCs w:val="28"/>
        </w:rPr>
        <w:t xml:space="preserve"> Организации </w:t>
      </w:r>
      <w:r w:rsidRPr="00E7235C">
        <w:rPr>
          <w:sz w:val="28"/>
          <w:szCs w:val="28"/>
        </w:rPr>
        <w:t>в составе</w:t>
      </w:r>
      <w:r w:rsidR="00BC2424" w:rsidRPr="00E7235C">
        <w:rPr>
          <w:sz w:val="28"/>
          <w:szCs w:val="28"/>
        </w:rPr>
        <w:t xml:space="preserve"> спортивной сборной</w:t>
      </w:r>
      <w:r w:rsidRPr="00E7235C">
        <w:rPr>
          <w:sz w:val="28"/>
          <w:szCs w:val="28"/>
        </w:rPr>
        <w:t xml:space="preserve"> команды</w:t>
      </w:r>
      <w:r w:rsidR="00BC2424" w:rsidRPr="00E7235C">
        <w:rPr>
          <w:sz w:val="28"/>
          <w:szCs w:val="28"/>
        </w:rPr>
        <w:t xml:space="preserve"> субъекта Российской Федерации</w:t>
      </w:r>
      <w:r w:rsidRPr="00E7235C">
        <w:rPr>
          <w:sz w:val="28"/>
          <w:szCs w:val="28"/>
        </w:rPr>
        <w:t>.</w:t>
      </w:r>
      <w:r w:rsidR="0020392D" w:rsidRPr="00E7235C">
        <w:rPr>
          <w:sz w:val="28"/>
          <w:szCs w:val="28"/>
        </w:rPr>
        <w:t xml:space="preserve">   </w:t>
      </w:r>
    </w:p>
    <w:p w:rsidR="00FC337C" w:rsidRPr="00BC2424" w:rsidRDefault="00F6431D" w:rsidP="008B64FA">
      <w:pPr>
        <w:ind w:firstLine="720"/>
        <w:jc w:val="both"/>
        <w:rPr>
          <w:sz w:val="28"/>
          <w:szCs w:val="28"/>
        </w:rPr>
      </w:pPr>
      <w:r w:rsidRPr="00E7235C">
        <w:rPr>
          <w:sz w:val="28"/>
          <w:szCs w:val="28"/>
        </w:rPr>
        <w:t>6.4.</w:t>
      </w:r>
      <w:r w:rsidR="000E404E" w:rsidRPr="00E7235C">
        <w:rPr>
          <w:sz w:val="28"/>
          <w:szCs w:val="28"/>
        </w:rPr>
        <w:t xml:space="preserve">  На </w:t>
      </w:r>
      <w:r w:rsidR="000E404E" w:rsidRPr="00E7235C">
        <w:rPr>
          <w:sz w:val="28"/>
          <w:szCs w:val="28"/>
          <w:lang w:val="en-US"/>
        </w:rPr>
        <w:t>II</w:t>
      </w:r>
      <w:r w:rsidR="000E404E" w:rsidRPr="00E7235C">
        <w:rPr>
          <w:sz w:val="28"/>
          <w:szCs w:val="28"/>
        </w:rPr>
        <w:t xml:space="preserve"> этапе общекомандное первенство среди спортивных сборных</w:t>
      </w:r>
      <w:r w:rsidR="000E404E" w:rsidRPr="00BC2424">
        <w:rPr>
          <w:sz w:val="28"/>
          <w:szCs w:val="28"/>
        </w:rPr>
        <w:t xml:space="preserve"> команд субъектов Российской Федерации в федеральном округе определяется </w:t>
      </w:r>
      <w:r w:rsidR="008C5CA1" w:rsidRPr="00BC2424">
        <w:rPr>
          <w:sz w:val="28"/>
          <w:szCs w:val="28"/>
        </w:rPr>
        <w:t xml:space="preserve">в </w:t>
      </w:r>
      <w:r w:rsidR="000E404E" w:rsidRPr="00BC2424">
        <w:rPr>
          <w:sz w:val="28"/>
          <w:szCs w:val="28"/>
        </w:rPr>
        <w:t>следующи</w:t>
      </w:r>
      <w:r w:rsidR="008C5CA1" w:rsidRPr="00BC2424">
        <w:rPr>
          <w:sz w:val="28"/>
          <w:szCs w:val="28"/>
        </w:rPr>
        <w:t>х</w:t>
      </w:r>
      <w:r w:rsidR="000E404E" w:rsidRPr="00BC2424">
        <w:rPr>
          <w:sz w:val="28"/>
          <w:szCs w:val="28"/>
        </w:rPr>
        <w:t xml:space="preserve"> вида</w:t>
      </w:r>
      <w:r w:rsidR="008C5CA1" w:rsidRPr="00BC2424">
        <w:rPr>
          <w:sz w:val="28"/>
          <w:szCs w:val="28"/>
        </w:rPr>
        <w:t>х</w:t>
      </w:r>
      <w:r w:rsidR="000E404E" w:rsidRPr="00BC2424">
        <w:rPr>
          <w:sz w:val="28"/>
          <w:szCs w:val="28"/>
        </w:rPr>
        <w:t xml:space="preserve"> спорта:</w:t>
      </w:r>
      <w:r w:rsidR="00850224" w:rsidRPr="00BC2424">
        <w:rPr>
          <w:sz w:val="28"/>
          <w:szCs w:val="28"/>
        </w:rPr>
        <w:t xml:space="preserve"> бадминтон, велоспорт-шоссе, волейбол, пляжный волейбол, дзюдо,</w:t>
      </w:r>
      <w:r w:rsidR="008A1D01" w:rsidRPr="00BC2424">
        <w:rPr>
          <w:sz w:val="28"/>
          <w:szCs w:val="28"/>
        </w:rPr>
        <w:t xml:space="preserve"> каратэ,</w:t>
      </w:r>
      <w:r w:rsidR="00850224" w:rsidRPr="00BC2424">
        <w:rPr>
          <w:sz w:val="28"/>
          <w:szCs w:val="28"/>
        </w:rPr>
        <w:t xml:space="preserve"> легкая атлетика, настольный теннис, </w:t>
      </w:r>
      <w:r w:rsidR="00262909" w:rsidRPr="00BC2424">
        <w:rPr>
          <w:sz w:val="28"/>
          <w:szCs w:val="28"/>
        </w:rPr>
        <w:t xml:space="preserve">плавание, </w:t>
      </w:r>
      <w:r w:rsidR="00850224" w:rsidRPr="00BC2424">
        <w:rPr>
          <w:sz w:val="28"/>
          <w:szCs w:val="28"/>
        </w:rPr>
        <w:t>пулевая стрельба, регби</w:t>
      </w:r>
      <w:r w:rsidR="008A1D01" w:rsidRPr="00BC2424">
        <w:rPr>
          <w:sz w:val="28"/>
          <w:szCs w:val="28"/>
        </w:rPr>
        <w:t xml:space="preserve"> (юноши)</w:t>
      </w:r>
      <w:r w:rsidR="00850224" w:rsidRPr="00BC2424">
        <w:rPr>
          <w:sz w:val="28"/>
          <w:szCs w:val="28"/>
        </w:rPr>
        <w:t>, самбо, спортивная гимнастика</w:t>
      </w:r>
      <w:r w:rsidR="008A1D01" w:rsidRPr="00BC2424">
        <w:rPr>
          <w:sz w:val="28"/>
          <w:szCs w:val="28"/>
        </w:rPr>
        <w:t xml:space="preserve"> и</w:t>
      </w:r>
      <w:r w:rsidR="00850224" w:rsidRPr="00BC2424">
        <w:rPr>
          <w:sz w:val="28"/>
          <w:szCs w:val="28"/>
        </w:rPr>
        <w:t xml:space="preserve"> худ</w:t>
      </w:r>
      <w:r w:rsidR="006C0CE7" w:rsidRPr="00BC2424">
        <w:rPr>
          <w:sz w:val="28"/>
          <w:szCs w:val="28"/>
        </w:rPr>
        <w:t>ожественная гимнастика</w:t>
      </w:r>
      <w:r w:rsidR="000E404E" w:rsidRPr="00BC2424">
        <w:rPr>
          <w:sz w:val="28"/>
          <w:szCs w:val="28"/>
        </w:rPr>
        <w:t>.</w:t>
      </w:r>
    </w:p>
    <w:p w:rsidR="00262909" w:rsidRDefault="00262909" w:rsidP="002629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6.4.1.</w:t>
      </w:r>
      <w:r w:rsidRPr="009B52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Итоги общекомандного первенства среди субъектов Российской Федерации на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этапе определяется по наибольшей сумме очков, начисленных по Таблице 1 за места, занятые спортивными сборными командами субъектов в командном первенстве по ви</w:t>
      </w:r>
      <w:r w:rsidRPr="007B35E9">
        <w:rPr>
          <w:sz w:val="28"/>
          <w:szCs w:val="28"/>
        </w:rPr>
        <w:t>д</w:t>
      </w:r>
      <w:r w:rsidR="008C5CA1" w:rsidRPr="007B35E9">
        <w:rPr>
          <w:sz w:val="28"/>
          <w:szCs w:val="28"/>
        </w:rPr>
        <w:t>ам</w:t>
      </w:r>
      <w:r>
        <w:rPr>
          <w:sz w:val="28"/>
          <w:szCs w:val="28"/>
        </w:rPr>
        <w:t xml:space="preserve"> спорта, указанным в пункте 6.4.</w:t>
      </w:r>
    </w:p>
    <w:p w:rsidR="005E3C3E" w:rsidRDefault="00262909" w:rsidP="005E3C3E">
      <w:pPr>
        <w:ind w:firstLine="708"/>
        <w:jc w:val="both"/>
        <w:rPr>
          <w:sz w:val="28"/>
          <w:szCs w:val="28"/>
        </w:rPr>
      </w:pPr>
      <w:r w:rsidRPr="00897B1F">
        <w:rPr>
          <w:sz w:val="20"/>
          <w:szCs w:val="20"/>
        </w:rPr>
        <w:tab/>
      </w:r>
      <w:r w:rsidRPr="00897B1F">
        <w:rPr>
          <w:sz w:val="20"/>
          <w:szCs w:val="20"/>
        </w:rPr>
        <w:tab/>
      </w:r>
      <w:r w:rsidRPr="00897B1F">
        <w:rPr>
          <w:sz w:val="20"/>
          <w:szCs w:val="20"/>
        </w:rPr>
        <w:tab/>
      </w:r>
      <w:r w:rsidRPr="00897B1F">
        <w:rPr>
          <w:sz w:val="20"/>
          <w:szCs w:val="20"/>
        </w:rPr>
        <w:tab/>
      </w:r>
      <w:r w:rsidRPr="00897B1F">
        <w:rPr>
          <w:sz w:val="20"/>
          <w:szCs w:val="20"/>
        </w:rPr>
        <w:tab/>
      </w:r>
      <w:r w:rsidRPr="00897B1F">
        <w:rPr>
          <w:sz w:val="20"/>
          <w:szCs w:val="20"/>
        </w:rPr>
        <w:tab/>
      </w:r>
      <w:r w:rsidRPr="00897B1F">
        <w:rPr>
          <w:sz w:val="20"/>
          <w:szCs w:val="20"/>
        </w:rPr>
        <w:tab/>
      </w:r>
      <w:r w:rsidRPr="00897B1F">
        <w:rPr>
          <w:sz w:val="20"/>
          <w:szCs w:val="20"/>
        </w:rPr>
        <w:tab/>
      </w:r>
      <w:r w:rsidRPr="00897B1F">
        <w:rPr>
          <w:sz w:val="20"/>
          <w:szCs w:val="20"/>
        </w:rPr>
        <w:tab/>
      </w:r>
      <w:r w:rsidRPr="00897B1F">
        <w:rPr>
          <w:sz w:val="20"/>
          <w:szCs w:val="20"/>
        </w:rPr>
        <w:tab/>
      </w:r>
      <w:r>
        <w:rPr>
          <w:sz w:val="20"/>
          <w:szCs w:val="20"/>
        </w:rPr>
        <w:t xml:space="preserve">             </w:t>
      </w:r>
      <w:r>
        <w:rPr>
          <w:sz w:val="28"/>
          <w:szCs w:val="28"/>
        </w:rPr>
        <w:t>Т</w:t>
      </w:r>
      <w:r w:rsidRPr="00EB2B4F">
        <w:rPr>
          <w:sz w:val="28"/>
          <w:szCs w:val="28"/>
        </w:rPr>
        <w:t>аблица 1</w:t>
      </w:r>
    </w:p>
    <w:p w:rsidR="00262909" w:rsidRDefault="00262909" w:rsidP="005E3C3E">
      <w:pPr>
        <w:ind w:firstLine="708"/>
        <w:rPr>
          <w:sz w:val="28"/>
          <w:szCs w:val="28"/>
        </w:rPr>
      </w:pPr>
      <w:r w:rsidRPr="00EB2B4F">
        <w:rPr>
          <w:sz w:val="28"/>
          <w:szCs w:val="28"/>
        </w:rPr>
        <w:t>Таблица начисления очков во всех видах спорта для определения мест</w:t>
      </w:r>
      <w:r w:rsidR="005E3C3E">
        <w:rPr>
          <w:sz w:val="28"/>
          <w:szCs w:val="28"/>
        </w:rPr>
        <w:t xml:space="preserve"> </w:t>
      </w:r>
      <w:r w:rsidRPr="00EB2B4F">
        <w:rPr>
          <w:sz w:val="28"/>
          <w:szCs w:val="28"/>
        </w:rPr>
        <w:t>в общекомандном зачете среди субъектов Российской Федерации на II этапе</w:t>
      </w:r>
    </w:p>
    <w:tbl>
      <w:tblPr>
        <w:tblStyle w:val="af5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54"/>
        <w:gridCol w:w="893"/>
        <w:gridCol w:w="892"/>
        <w:gridCol w:w="892"/>
        <w:gridCol w:w="892"/>
        <w:gridCol w:w="894"/>
        <w:gridCol w:w="892"/>
        <w:gridCol w:w="892"/>
        <w:gridCol w:w="892"/>
        <w:gridCol w:w="892"/>
        <w:gridCol w:w="894"/>
      </w:tblGrid>
      <w:tr w:rsidR="00262909" w:rsidTr="005E3C3E">
        <w:tc>
          <w:tcPr>
            <w:tcW w:w="658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outlineLvl w:val="1"/>
              <w:rPr>
                <w:b/>
              </w:rPr>
            </w:pPr>
            <w:r w:rsidRPr="0016410D">
              <w:rPr>
                <w:b/>
              </w:rPr>
              <w:t>Место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1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2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3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4</w:t>
            </w:r>
          </w:p>
        </w:tc>
        <w:tc>
          <w:tcPr>
            <w:tcW w:w="435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5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6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7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8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9</w:t>
            </w:r>
          </w:p>
        </w:tc>
        <w:tc>
          <w:tcPr>
            <w:tcW w:w="435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10</w:t>
            </w:r>
          </w:p>
        </w:tc>
      </w:tr>
      <w:tr w:rsidR="00262909" w:rsidTr="005E3C3E">
        <w:tc>
          <w:tcPr>
            <w:tcW w:w="658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outlineLvl w:val="1"/>
            </w:pPr>
            <w:r>
              <w:t>Очки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 w:rsidRPr="0016410D">
              <w:t>50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 w:rsidRPr="0016410D">
              <w:t>45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 w:rsidRPr="0016410D">
              <w:t>40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 w:rsidRPr="0016410D">
              <w:t>37</w:t>
            </w:r>
          </w:p>
        </w:tc>
        <w:tc>
          <w:tcPr>
            <w:tcW w:w="435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 w:rsidRPr="0016410D">
              <w:t>34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 w:rsidRPr="0016410D">
              <w:t>31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 w:rsidRPr="0016410D">
              <w:t>28</w:t>
            </w:r>
          </w:p>
        </w:tc>
        <w:tc>
          <w:tcPr>
            <w:tcW w:w="434" w:type="pct"/>
            <w:tcBorders>
              <w:bottom w:val="double" w:sz="4" w:space="0" w:color="auto"/>
            </w:tcBorders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 w:rsidRPr="0016410D">
              <w:t>25</w:t>
            </w:r>
          </w:p>
        </w:tc>
        <w:tc>
          <w:tcPr>
            <w:tcW w:w="434" w:type="pct"/>
            <w:tcBorders>
              <w:bottom w:val="double" w:sz="4" w:space="0" w:color="auto"/>
            </w:tcBorders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 w:rsidRPr="0016410D">
              <w:t>22</w:t>
            </w:r>
          </w:p>
        </w:tc>
        <w:tc>
          <w:tcPr>
            <w:tcW w:w="435" w:type="pct"/>
            <w:tcBorders>
              <w:bottom w:val="double" w:sz="4" w:space="0" w:color="auto"/>
            </w:tcBorders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 w:rsidRPr="0016410D">
              <w:t>19</w:t>
            </w:r>
          </w:p>
        </w:tc>
      </w:tr>
      <w:tr w:rsidR="00262909" w:rsidTr="005E3C3E">
        <w:trPr>
          <w:trHeight w:val="50"/>
        </w:trPr>
        <w:tc>
          <w:tcPr>
            <w:tcW w:w="658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</w:tcPr>
          <w:p w:rsidR="00262909" w:rsidRPr="0016410D" w:rsidRDefault="00262909" w:rsidP="004026CC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</w:tcPr>
          <w:p w:rsidR="00262909" w:rsidRPr="0016410D" w:rsidRDefault="00262909" w:rsidP="004026CC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</w:tcPr>
          <w:p w:rsidR="00262909" w:rsidRPr="0016410D" w:rsidRDefault="00262909" w:rsidP="004026CC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</w:tcPr>
          <w:p w:rsidR="00262909" w:rsidRPr="0016410D" w:rsidRDefault="00262909" w:rsidP="004026CC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5" w:type="pct"/>
          </w:tcPr>
          <w:p w:rsidR="00262909" w:rsidRPr="0016410D" w:rsidRDefault="00262909" w:rsidP="004026CC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</w:tcPr>
          <w:p w:rsidR="00262909" w:rsidRPr="0016410D" w:rsidRDefault="00262909" w:rsidP="004026CC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</w:tcPr>
          <w:p w:rsidR="00262909" w:rsidRPr="0016410D" w:rsidRDefault="00262909" w:rsidP="004026CC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  <w:tcBorders>
              <w:right w:val="double" w:sz="4" w:space="0" w:color="auto"/>
            </w:tcBorders>
          </w:tcPr>
          <w:p w:rsidR="00262909" w:rsidRPr="0016410D" w:rsidRDefault="00262909" w:rsidP="004026CC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262909" w:rsidRPr="0016410D" w:rsidRDefault="00262909" w:rsidP="004026CC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62909" w:rsidRPr="0016410D" w:rsidRDefault="00262909" w:rsidP="004026CC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</w:tr>
      <w:tr w:rsidR="00262909" w:rsidTr="005E3C3E">
        <w:tc>
          <w:tcPr>
            <w:tcW w:w="658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outlineLvl w:val="1"/>
              <w:rPr>
                <w:b/>
              </w:rPr>
            </w:pPr>
            <w:r w:rsidRPr="0016410D">
              <w:rPr>
                <w:b/>
              </w:rPr>
              <w:t>Место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11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12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13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14</w:t>
            </w:r>
          </w:p>
        </w:tc>
        <w:tc>
          <w:tcPr>
            <w:tcW w:w="435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15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16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17</w:t>
            </w:r>
          </w:p>
        </w:tc>
        <w:tc>
          <w:tcPr>
            <w:tcW w:w="434" w:type="pct"/>
            <w:tcBorders>
              <w:right w:val="double" w:sz="4" w:space="0" w:color="auto"/>
            </w:tcBorders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18</w:t>
            </w:r>
          </w:p>
        </w:tc>
        <w:tc>
          <w:tcPr>
            <w:tcW w:w="434" w:type="pct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262909" w:rsidRPr="0016410D" w:rsidRDefault="00262909" w:rsidP="004026CC">
            <w:pPr>
              <w:keepNext/>
              <w:suppressAutoHyphens w:val="0"/>
              <w:jc w:val="center"/>
              <w:outlineLvl w:val="1"/>
              <w:rPr>
                <w:b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</w:tcPr>
          <w:p w:rsidR="00262909" w:rsidRPr="0016410D" w:rsidRDefault="00262909" w:rsidP="004026CC">
            <w:pPr>
              <w:keepNext/>
              <w:suppressAutoHyphens w:val="0"/>
              <w:jc w:val="center"/>
              <w:outlineLvl w:val="1"/>
              <w:rPr>
                <w:b/>
              </w:rPr>
            </w:pPr>
          </w:p>
        </w:tc>
      </w:tr>
      <w:tr w:rsidR="00262909" w:rsidTr="005E3C3E">
        <w:tc>
          <w:tcPr>
            <w:tcW w:w="658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outlineLvl w:val="1"/>
            </w:pPr>
            <w:r>
              <w:t>Очки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 w:rsidRPr="0016410D">
              <w:t>16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 w:rsidRPr="0016410D">
              <w:t>14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 w:rsidRPr="0016410D">
              <w:t>12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 w:rsidRPr="0016410D">
              <w:t>10</w:t>
            </w:r>
          </w:p>
        </w:tc>
        <w:tc>
          <w:tcPr>
            <w:tcW w:w="435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 w:rsidRPr="0016410D">
              <w:t>8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 w:rsidRPr="0016410D">
              <w:t>6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 w:rsidRPr="0016410D">
              <w:t>4</w:t>
            </w:r>
          </w:p>
        </w:tc>
        <w:tc>
          <w:tcPr>
            <w:tcW w:w="434" w:type="pct"/>
            <w:tcBorders>
              <w:right w:val="double" w:sz="4" w:space="0" w:color="auto"/>
            </w:tcBorders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 w:rsidRPr="0016410D">
              <w:t>2</w:t>
            </w:r>
          </w:p>
        </w:tc>
        <w:tc>
          <w:tcPr>
            <w:tcW w:w="434" w:type="pct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262909" w:rsidRPr="0016410D" w:rsidRDefault="00262909" w:rsidP="004026CC">
            <w:pPr>
              <w:keepNext/>
              <w:suppressAutoHyphens w:val="0"/>
              <w:jc w:val="center"/>
              <w:outlineLvl w:val="1"/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</w:tcPr>
          <w:p w:rsidR="00262909" w:rsidRPr="0016410D" w:rsidRDefault="00262909" w:rsidP="004026CC">
            <w:pPr>
              <w:keepNext/>
              <w:suppressAutoHyphens w:val="0"/>
              <w:jc w:val="center"/>
              <w:outlineLvl w:val="1"/>
            </w:pPr>
          </w:p>
        </w:tc>
      </w:tr>
    </w:tbl>
    <w:p w:rsidR="00262909" w:rsidRDefault="00262909" w:rsidP="00262909">
      <w:pPr>
        <w:ind w:firstLine="720"/>
        <w:jc w:val="both"/>
        <w:rPr>
          <w:sz w:val="28"/>
          <w:szCs w:val="28"/>
        </w:rPr>
      </w:pPr>
    </w:p>
    <w:p w:rsidR="00262909" w:rsidRDefault="00262909" w:rsidP="002629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На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этапе </w:t>
      </w:r>
      <w:r w:rsidRPr="00FC337C">
        <w:rPr>
          <w:sz w:val="28"/>
          <w:szCs w:val="28"/>
        </w:rPr>
        <w:t xml:space="preserve">определяются места, занятые </w:t>
      </w:r>
      <w:r>
        <w:rPr>
          <w:sz w:val="28"/>
          <w:szCs w:val="28"/>
        </w:rPr>
        <w:t>спортивными сборными командами</w:t>
      </w:r>
      <w:r w:rsidRPr="00FC337C">
        <w:rPr>
          <w:sz w:val="28"/>
          <w:szCs w:val="28"/>
        </w:rPr>
        <w:t xml:space="preserve"> субъектов Российской Федерации в общекомандном зачете по всем видам спорта.</w:t>
      </w:r>
    </w:p>
    <w:p w:rsidR="00262909" w:rsidRDefault="00262909" w:rsidP="002629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6.5.1. Итоги общекомандного первенства среди субъектов Российской Федерации на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этапе определяются по наибольшей сумме очков, начисленных по Таблице 2 за места, занятые спортивными сборными командами субъектов в видах спорта.</w:t>
      </w:r>
    </w:p>
    <w:p w:rsidR="00262909" w:rsidRPr="00CF5254" w:rsidRDefault="00262909" w:rsidP="00262909">
      <w:pPr>
        <w:pStyle w:val="6"/>
        <w:numPr>
          <w:ilvl w:val="8"/>
          <w:numId w:val="1"/>
        </w:numPr>
        <w:jc w:val="right"/>
        <w:rPr>
          <w:b w:val="0"/>
          <w:sz w:val="28"/>
          <w:szCs w:val="28"/>
          <w:lang w:eastAsia="ru-RU"/>
        </w:rPr>
      </w:pPr>
      <w:r w:rsidRPr="00CF5254">
        <w:rPr>
          <w:b w:val="0"/>
          <w:sz w:val="28"/>
          <w:szCs w:val="28"/>
          <w:lang w:eastAsia="ru-RU"/>
        </w:rPr>
        <w:t>Таблица 2</w:t>
      </w:r>
    </w:p>
    <w:p w:rsidR="00262909" w:rsidRPr="00CF5254" w:rsidRDefault="00262909" w:rsidP="00262909">
      <w:pPr>
        <w:keepNext/>
        <w:numPr>
          <w:ilvl w:val="0"/>
          <w:numId w:val="1"/>
        </w:numPr>
        <w:tabs>
          <w:tab w:val="clear" w:pos="0"/>
        </w:tabs>
        <w:suppressAutoHyphens w:val="0"/>
        <w:ind w:left="0" w:firstLine="0"/>
        <w:jc w:val="center"/>
        <w:outlineLvl w:val="1"/>
        <w:rPr>
          <w:bCs/>
          <w:iCs/>
          <w:kern w:val="0"/>
          <w:sz w:val="28"/>
          <w:szCs w:val="28"/>
          <w:lang w:eastAsia="ru-RU"/>
        </w:rPr>
      </w:pPr>
      <w:r w:rsidRPr="00CF5254">
        <w:rPr>
          <w:bCs/>
          <w:iCs/>
          <w:kern w:val="0"/>
          <w:sz w:val="28"/>
          <w:szCs w:val="28"/>
          <w:lang w:eastAsia="ru-RU"/>
        </w:rPr>
        <w:t xml:space="preserve">Таблица начисления очков </w:t>
      </w:r>
      <w:r w:rsidRPr="00CF5254">
        <w:rPr>
          <w:iCs/>
          <w:kern w:val="0"/>
          <w:sz w:val="28"/>
          <w:szCs w:val="28"/>
          <w:lang w:eastAsia="ru-RU"/>
        </w:rPr>
        <w:t>для определения мест</w:t>
      </w:r>
      <w:r w:rsidRPr="00CF5254">
        <w:rPr>
          <w:bCs/>
          <w:iCs/>
          <w:kern w:val="0"/>
          <w:sz w:val="28"/>
          <w:szCs w:val="28"/>
          <w:lang w:eastAsia="ru-RU"/>
        </w:rPr>
        <w:t xml:space="preserve"> в общекомандном зачете </w:t>
      </w:r>
    </w:p>
    <w:p w:rsidR="00262909" w:rsidRDefault="00262909" w:rsidP="00262909">
      <w:pPr>
        <w:keepNext/>
        <w:numPr>
          <w:ilvl w:val="0"/>
          <w:numId w:val="1"/>
        </w:numPr>
        <w:tabs>
          <w:tab w:val="clear" w:pos="0"/>
        </w:tabs>
        <w:suppressAutoHyphens w:val="0"/>
        <w:ind w:left="0" w:firstLine="708"/>
        <w:jc w:val="center"/>
        <w:outlineLvl w:val="1"/>
        <w:rPr>
          <w:bCs/>
          <w:iCs/>
          <w:kern w:val="0"/>
          <w:sz w:val="28"/>
          <w:szCs w:val="28"/>
          <w:lang w:eastAsia="ru-RU"/>
        </w:rPr>
      </w:pPr>
      <w:r w:rsidRPr="00CF5254">
        <w:rPr>
          <w:bCs/>
          <w:iCs/>
          <w:kern w:val="0"/>
          <w:sz w:val="28"/>
          <w:szCs w:val="28"/>
          <w:lang w:eastAsia="ru-RU"/>
        </w:rPr>
        <w:t xml:space="preserve">среди субъектов Российской Федерации на </w:t>
      </w:r>
      <w:r w:rsidRPr="00CF5254">
        <w:rPr>
          <w:bCs/>
          <w:iCs/>
          <w:kern w:val="0"/>
          <w:sz w:val="28"/>
          <w:szCs w:val="28"/>
          <w:lang w:val="en-US" w:eastAsia="ru-RU"/>
        </w:rPr>
        <w:t>III</w:t>
      </w:r>
      <w:r w:rsidRPr="00CF5254">
        <w:rPr>
          <w:bCs/>
          <w:iCs/>
          <w:kern w:val="0"/>
          <w:sz w:val="28"/>
          <w:szCs w:val="28"/>
          <w:lang w:eastAsia="ru-RU"/>
        </w:rPr>
        <w:t xml:space="preserve"> этапе</w:t>
      </w:r>
    </w:p>
    <w:p w:rsidR="00262909" w:rsidRDefault="00262909" w:rsidP="00262909">
      <w:pPr>
        <w:keepNext/>
        <w:suppressAutoHyphens w:val="0"/>
        <w:jc w:val="center"/>
        <w:outlineLvl w:val="1"/>
        <w:rPr>
          <w:bCs/>
          <w:iCs/>
          <w:kern w:val="0"/>
          <w:sz w:val="28"/>
          <w:szCs w:val="28"/>
          <w:lang w:eastAsia="ru-RU"/>
        </w:rPr>
      </w:pPr>
    </w:p>
    <w:tbl>
      <w:tblPr>
        <w:tblStyle w:val="af5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54"/>
        <w:gridCol w:w="893"/>
        <w:gridCol w:w="892"/>
        <w:gridCol w:w="892"/>
        <w:gridCol w:w="892"/>
        <w:gridCol w:w="894"/>
        <w:gridCol w:w="892"/>
        <w:gridCol w:w="892"/>
        <w:gridCol w:w="892"/>
        <w:gridCol w:w="892"/>
        <w:gridCol w:w="894"/>
      </w:tblGrid>
      <w:tr w:rsidR="00262909" w:rsidTr="002641ED">
        <w:tc>
          <w:tcPr>
            <w:tcW w:w="658" w:type="pct"/>
            <w:vAlign w:val="center"/>
          </w:tcPr>
          <w:p w:rsidR="00262909" w:rsidRPr="0016410D" w:rsidRDefault="00262909" w:rsidP="002641ED">
            <w:pPr>
              <w:keepNext/>
              <w:suppressAutoHyphens w:val="0"/>
              <w:outlineLvl w:val="1"/>
              <w:rPr>
                <w:b/>
              </w:rPr>
            </w:pPr>
            <w:r w:rsidRPr="0016410D">
              <w:rPr>
                <w:b/>
              </w:rPr>
              <w:t>Место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1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2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3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4</w:t>
            </w:r>
          </w:p>
        </w:tc>
        <w:tc>
          <w:tcPr>
            <w:tcW w:w="435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5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6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7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8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9</w:t>
            </w:r>
          </w:p>
        </w:tc>
        <w:tc>
          <w:tcPr>
            <w:tcW w:w="435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10</w:t>
            </w:r>
          </w:p>
        </w:tc>
      </w:tr>
      <w:tr w:rsidR="00262909" w:rsidTr="002641ED">
        <w:tc>
          <w:tcPr>
            <w:tcW w:w="658" w:type="pct"/>
            <w:vAlign w:val="center"/>
          </w:tcPr>
          <w:p w:rsidR="00262909" w:rsidRPr="0016410D" w:rsidRDefault="00262909" w:rsidP="002641ED">
            <w:pPr>
              <w:keepNext/>
              <w:suppressAutoHyphens w:val="0"/>
              <w:outlineLvl w:val="1"/>
            </w:pPr>
            <w:r>
              <w:t>Очки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>
              <w:t>80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>
              <w:t>75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>
              <w:t>70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>
              <w:t>65</w:t>
            </w:r>
          </w:p>
        </w:tc>
        <w:tc>
          <w:tcPr>
            <w:tcW w:w="435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>
              <w:t>60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>
              <w:t>55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>
              <w:t>50</w:t>
            </w:r>
          </w:p>
        </w:tc>
        <w:tc>
          <w:tcPr>
            <w:tcW w:w="434" w:type="pct"/>
            <w:tcBorders>
              <w:bottom w:val="double" w:sz="4" w:space="0" w:color="auto"/>
            </w:tcBorders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>
              <w:t>45</w:t>
            </w:r>
          </w:p>
        </w:tc>
        <w:tc>
          <w:tcPr>
            <w:tcW w:w="434" w:type="pct"/>
            <w:tcBorders>
              <w:bottom w:val="double" w:sz="4" w:space="0" w:color="auto"/>
            </w:tcBorders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>
              <w:t>40</w:t>
            </w:r>
          </w:p>
        </w:tc>
        <w:tc>
          <w:tcPr>
            <w:tcW w:w="435" w:type="pct"/>
            <w:tcBorders>
              <w:bottom w:val="double" w:sz="4" w:space="0" w:color="auto"/>
            </w:tcBorders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>
              <w:t>35</w:t>
            </w:r>
          </w:p>
        </w:tc>
      </w:tr>
      <w:tr w:rsidR="00262909" w:rsidTr="002641ED">
        <w:trPr>
          <w:trHeight w:val="50"/>
        </w:trPr>
        <w:tc>
          <w:tcPr>
            <w:tcW w:w="658" w:type="pct"/>
            <w:vAlign w:val="center"/>
          </w:tcPr>
          <w:p w:rsidR="00262909" w:rsidRPr="0016410D" w:rsidRDefault="00262909" w:rsidP="002641ED">
            <w:pPr>
              <w:keepNext/>
              <w:suppressAutoHyphens w:val="0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5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  <w:tcBorders>
              <w:right w:val="double" w:sz="4" w:space="0" w:color="auto"/>
            </w:tcBorders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</w:tr>
      <w:tr w:rsidR="00262909" w:rsidTr="002641ED">
        <w:tc>
          <w:tcPr>
            <w:tcW w:w="658" w:type="pct"/>
            <w:vAlign w:val="center"/>
          </w:tcPr>
          <w:p w:rsidR="00262909" w:rsidRPr="0016410D" w:rsidRDefault="00262909" w:rsidP="002641ED">
            <w:pPr>
              <w:keepNext/>
              <w:suppressAutoHyphens w:val="0"/>
              <w:outlineLvl w:val="1"/>
              <w:rPr>
                <w:b/>
              </w:rPr>
            </w:pPr>
            <w:r w:rsidRPr="0016410D">
              <w:rPr>
                <w:b/>
              </w:rPr>
              <w:t>Место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11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12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13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14</w:t>
            </w:r>
          </w:p>
        </w:tc>
        <w:tc>
          <w:tcPr>
            <w:tcW w:w="435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15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16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17</w:t>
            </w:r>
          </w:p>
        </w:tc>
        <w:tc>
          <w:tcPr>
            <w:tcW w:w="434" w:type="pct"/>
            <w:tcBorders>
              <w:right w:val="double" w:sz="4" w:space="0" w:color="auto"/>
            </w:tcBorders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18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262909" w:rsidTr="002641ED">
        <w:tc>
          <w:tcPr>
            <w:tcW w:w="658" w:type="pct"/>
            <w:vAlign w:val="center"/>
          </w:tcPr>
          <w:p w:rsidR="00262909" w:rsidRPr="0016410D" w:rsidRDefault="00262909" w:rsidP="002641ED">
            <w:pPr>
              <w:keepNext/>
              <w:suppressAutoHyphens w:val="0"/>
              <w:outlineLvl w:val="1"/>
            </w:pPr>
            <w:r>
              <w:t>Очки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>
              <w:t>33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>
              <w:t>31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>
              <w:t>29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>
              <w:t>27</w:t>
            </w:r>
          </w:p>
        </w:tc>
        <w:tc>
          <w:tcPr>
            <w:tcW w:w="435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>
              <w:t>25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>
              <w:t>23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>
              <w:t>21</w:t>
            </w:r>
          </w:p>
        </w:tc>
        <w:tc>
          <w:tcPr>
            <w:tcW w:w="434" w:type="pct"/>
            <w:tcBorders>
              <w:right w:val="double" w:sz="4" w:space="0" w:color="auto"/>
            </w:tcBorders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>
              <w:t>19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>
              <w:t>17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>
              <w:t>15</w:t>
            </w:r>
          </w:p>
        </w:tc>
      </w:tr>
      <w:tr w:rsidR="00262909" w:rsidTr="002641ED">
        <w:tc>
          <w:tcPr>
            <w:tcW w:w="658" w:type="pct"/>
            <w:vAlign w:val="center"/>
          </w:tcPr>
          <w:p w:rsidR="00262909" w:rsidRPr="00D5404C" w:rsidRDefault="00262909" w:rsidP="002641ED">
            <w:pPr>
              <w:keepNext/>
              <w:suppressAutoHyphens w:val="0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262909" w:rsidRPr="00D5404C" w:rsidRDefault="00262909" w:rsidP="00FA4CF7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262909" w:rsidRPr="00D5404C" w:rsidRDefault="00262909" w:rsidP="00FA4CF7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262909" w:rsidRPr="00D5404C" w:rsidRDefault="00262909" w:rsidP="00FA4CF7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262909" w:rsidRPr="00D5404C" w:rsidRDefault="00262909" w:rsidP="00FA4CF7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5" w:type="pct"/>
            <w:vAlign w:val="center"/>
          </w:tcPr>
          <w:p w:rsidR="00262909" w:rsidRPr="00D5404C" w:rsidRDefault="00262909" w:rsidP="00FA4CF7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262909" w:rsidRPr="00D5404C" w:rsidRDefault="00262909" w:rsidP="00FA4CF7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262909" w:rsidRPr="00D5404C" w:rsidRDefault="00262909" w:rsidP="00FA4CF7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  <w:tcBorders>
              <w:right w:val="double" w:sz="4" w:space="0" w:color="auto"/>
            </w:tcBorders>
            <w:vAlign w:val="center"/>
          </w:tcPr>
          <w:p w:rsidR="00262909" w:rsidRPr="00D5404C" w:rsidRDefault="00262909" w:rsidP="00FA4CF7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2909" w:rsidRPr="00D5404C" w:rsidRDefault="00262909" w:rsidP="00FA4CF7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2909" w:rsidRPr="00D5404C" w:rsidRDefault="00262909" w:rsidP="00FA4CF7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</w:tr>
      <w:tr w:rsidR="00262909" w:rsidTr="002641ED">
        <w:tc>
          <w:tcPr>
            <w:tcW w:w="658" w:type="pct"/>
            <w:vAlign w:val="center"/>
          </w:tcPr>
          <w:p w:rsidR="00262909" w:rsidRPr="0016410D" w:rsidRDefault="00262909" w:rsidP="002641ED">
            <w:pPr>
              <w:keepNext/>
              <w:suppressAutoHyphens w:val="0"/>
              <w:outlineLvl w:val="1"/>
              <w:rPr>
                <w:b/>
              </w:rPr>
            </w:pPr>
            <w:r w:rsidRPr="0016410D">
              <w:rPr>
                <w:b/>
              </w:rPr>
              <w:t>Место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35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34" w:type="pct"/>
            <w:tcBorders>
              <w:right w:val="double" w:sz="4" w:space="0" w:color="auto"/>
            </w:tcBorders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262909" w:rsidTr="002641ED">
        <w:tc>
          <w:tcPr>
            <w:tcW w:w="658" w:type="pct"/>
            <w:vAlign w:val="center"/>
          </w:tcPr>
          <w:p w:rsidR="00262909" w:rsidRPr="0016410D" w:rsidRDefault="00262909" w:rsidP="002641ED">
            <w:pPr>
              <w:keepNext/>
              <w:suppressAutoHyphens w:val="0"/>
              <w:outlineLvl w:val="1"/>
            </w:pPr>
            <w:r>
              <w:t>Очки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>
              <w:t>14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>
              <w:t>13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>
              <w:t>12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>
              <w:t>11</w:t>
            </w:r>
          </w:p>
        </w:tc>
        <w:tc>
          <w:tcPr>
            <w:tcW w:w="435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>
              <w:t>10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>
              <w:t>9</w:t>
            </w:r>
          </w:p>
        </w:tc>
        <w:tc>
          <w:tcPr>
            <w:tcW w:w="434" w:type="pct"/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>
              <w:t>8</w:t>
            </w:r>
          </w:p>
        </w:tc>
        <w:tc>
          <w:tcPr>
            <w:tcW w:w="434" w:type="pct"/>
            <w:tcBorders>
              <w:right w:val="double" w:sz="4" w:space="0" w:color="auto"/>
            </w:tcBorders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>
              <w:t>7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>
              <w:t>6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2909" w:rsidRPr="0016410D" w:rsidRDefault="00262909" w:rsidP="00FA4CF7">
            <w:pPr>
              <w:keepNext/>
              <w:suppressAutoHyphens w:val="0"/>
              <w:jc w:val="center"/>
              <w:outlineLvl w:val="1"/>
            </w:pPr>
            <w:r>
              <w:t>5</w:t>
            </w:r>
          </w:p>
        </w:tc>
      </w:tr>
    </w:tbl>
    <w:p w:rsidR="00262909" w:rsidRPr="00CF5254" w:rsidRDefault="00262909" w:rsidP="00262909">
      <w:pPr>
        <w:suppressAutoHyphens w:val="0"/>
        <w:jc w:val="both"/>
        <w:rPr>
          <w:kern w:val="0"/>
          <w:sz w:val="28"/>
          <w:szCs w:val="28"/>
          <w:lang w:eastAsia="ru-RU"/>
        </w:rPr>
      </w:pPr>
      <w:r w:rsidRPr="00CF5254">
        <w:rPr>
          <w:kern w:val="0"/>
          <w:sz w:val="28"/>
          <w:szCs w:val="28"/>
          <w:lang w:eastAsia="ru-RU"/>
        </w:rPr>
        <w:t>* за 31 место команда получает 4 очка, за 32 место – 3 очка, за 33 место – 2 очка, за 34 место и ниже команды получают по одному очку.</w:t>
      </w:r>
    </w:p>
    <w:p w:rsidR="00262909" w:rsidRPr="00543DEC" w:rsidRDefault="00262909" w:rsidP="00262909">
      <w:pPr>
        <w:ind w:firstLine="708"/>
        <w:jc w:val="both"/>
        <w:rPr>
          <w:sz w:val="28"/>
          <w:szCs w:val="28"/>
        </w:rPr>
      </w:pPr>
      <w:r w:rsidRPr="00543DEC">
        <w:rPr>
          <w:sz w:val="28"/>
          <w:szCs w:val="28"/>
        </w:rPr>
        <w:t>6.5.2. Итоги</w:t>
      </w:r>
      <w:r w:rsidR="000539A6" w:rsidRPr="00543DEC">
        <w:rPr>
          <w:sz w:val="28"/>
          <w:szCs w:val="28"/>
        </w:rPr>
        <w:t xml:space="preserve"> общекомандного первенства на </w:t>
      </w:r>
      <w:r w:rsidR="000539A6" w:rsidRPr="00543DEC">
        <w:rPr>
          <w:sz w:val="28"/>
          <w:szCs w:val="28"/>
          <w:lang w:val="en-US"/>
        </w:rPr>
        <w:t>III</w:t>
      </w:r>
      <w:r w:rsidR="000539A6" w:rsidRPr="00543DEC">
        <w:rPr>
          <w:sz w:val="28"/>
          <w:szCs w:val="28"/>
        </w:rPr>
        <w:t xml:space="preserve"> этапе среди субъектов Российской Федерации</w:t>
      </w:r>
      <w:r w:rsidRPr="00543DEC">
        <w:rPr>
          <w:sz w:val="28"/>
          <w:szCs w:val="28"/>
        </w:rPr>
        <w:t xml:space="preserve"> подводятся раздельно по трем группам в соответствии с </w:t>
      </w:r>
      <w:r w:rsidR="008C5CA1" w:rsidRPr="00543DEC">
        <w:rPr>
          <w:sz w:val="28"/>
          <w:szCs w:val="28"/>
        </w:rPr>
        <w:t xml:space="preserve">условиями </w:t>
      </w:r>
      <w:r w:rsidRPr="00543DEC">
        <w:rPr>
          <w:sz w:val="28"/>
          <w:szCs w:val="28"/>
        </w:rPr>
        <w:t>Всероссийск</w:t>
      </w:r>
      <w:r w:rsidR="008C5CA1" w:rsidRPr="00543DEC">
        <w:rPr>
          <w:sz w:val="28"/>
          <w:szCs w:val="28"/>
        </w:rPr>
        <w:t>ого</w:t>
      </w:r>
      <w:r w:rsidRPr="00543DEC">
        <w:rPr>
          <w:sz w:val="28"/>
          <w:szCs w:val="28"/>
        </w:rPr>
        <w:t xml:space="preserve"> смотр</w:t>
      </w:r>
      <w:r w:rsidR="008C5CA1" w:rsidRPr="00543DEC">
        <w:rPr>
          <w:sz w:val="28"/>
          <w:szCs w:val="28"/>
        </w:rPr>
        <w:t>а</w:t>
      </w:r>
      <w:r w:rsidRPr="00543DEC">
        <w:rPr>
          <w:sz w:val="28"/>
          <w:szCs w:val="28"/>
        </w:rPr>
        <w:t>-конкурс</w:t>
      </w:r>
      <w:r w:rsidR="008C5CA1" w:rsidRPr="00543DEC">
        <w:rPr>
          <w:sz w:val="28"/>
          <w:szCs w:val="28"/>
        </w:rPr>
        <w:t>а</w:t>
      </w:r>
      <w:r w:rsidRPr="00543DEC">
        <w:rPr>
          <w:sz w:val="28"/>
          <w:szCs w:val="28"/>
        </w:rPr>
        <w:t xml:space="preserve"> на лучшую организацию физкультурно-спортивной работы в субъектах Российской Федерации</w:t>
      </w:r>
      <w:r w:rsidR="008C5CA1" w:rsidRPr="00543DEC">
        <w:rPr>
          <w:sz w:val="28"/>
          <w:szCs w:val="28"/>
        </w:rPr>
        <w:t xml:space="preserve"> </w:t>
      </w:r>
      <w:r w:rsidRPr="00543DEC">
        <w:rPr>
          <w:sz w:val="28"/>
          <w:szCs w:val="28"/>
        </w:rPr>
        <w:t>за 2017 год в соответствии с Приложением № 1</w:t>
      </w:r>
      <w:r w:rsidR="005F4B21" w:rsidRPr="00543DEC">
        <w:rPr>
          <w:sz w:val="28"/>
          <w:szCs w:val="28"/>
        </w:rPr>
        <w:t>1</w:t>
      </w:r>
      <w:r w:rsidRPr="00543DEC">
        <w:rPr>
          <w:sz w:val="28"/>
          <w:szCs w:val="28"/>
        </w:rPr>
        <w:t>.</w:t>
      </w:r>
    </w:p>
    <w:p w:rsidR="00262909" w:rsidRDefault="00262909" w:rsidP="00262909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6.5.3. В случае равенства очков у одного или нескольких субъектов, места среди них распределяются по наибольшей сумме первых, вторых и т.д. мест в видах спорта. При равенстве и этих показателей первенство определяется по наибольшему количеству золотых (серебряных и т.д.) медалей, полученных спортсменами данного субъекта на</w:t>
      </w:r>
      <w:r w:rsidR="00D45569">
        <w:rPr>
          <w:sz w:val="28"/>
          <w:szCs w:val="28"/>
        </w:rPr>
        <w:t xml:space="preserve"> спортивных</w:t>
      </w:r>
      <w:r>
        <w:rPr>
          <w:sz w:val="28"/>
          <w:szCs w:val="28"/>
        </w:rPr>
        <w:t xml:space="preserve"> соревнованиях Спартакиады. </w:t>
      </w:r>
    </w:p>
    <w:p w:rsidR="00262909" w:rsidRDefault="00262909" w:rsidP="002629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43DEC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Главная судейская коллегия Спартакиады рассматривает апелляции руководителей</w:t>
      </w:r>
      <w:r w:rsidR="0041612F">
        <w:rPr>
          <w:sz w:val="28"/>
          <w:szCs w:val="28"/>
        </w:rPr>
        <w:t xml:space="preserve"> спортивных сборных</w:t>
      </w:r>
      <w:r>
        <w:rPr>
          <w:sz w:val="28"/>
          <w:szCs w:val="28"/>
        </w:rPr>
        <w:t xml:space="preserve"> команд</w:t>
      </w:r>
      <w:r w:rsidR="0041612F">
        <w:rPr>
          <w:sz w:val="28"/>
          <w:szCs w:val="28"/>
        </w:rPr>
        <w:t xml:space="preserve"> субъектов Российской Федерации</w:t>
      </w:r>
      <w:r>
        <w:rPr>
          <w:sz w:val="28"/>
          <w:szCs w:val="28"/>
        </w:rPr>
        <w:t xml:space="preserve"> </w:t>
      </w:r>
      <w:r w:rsidRPr="00543DEC">
        <w:rPr>
          <w:sz w:val="28"/>
          <w:szCs w:val="28"/>
          <w:u w:val="single"/>
        </w:rPr>
        <w:t>только</w:t>
      </w:r>
      <w:r>
        <w:rPr>
          <w:sz w:val="28"/>
          <w:szCs w:val="28"/>
        </w:rPr>
        <w:t xml:space="preserve"> по вопросам нарушения возрастных и (или) количественных ограничений, принадлежности спортсменов, а также в случаях нарушения программы и порядка проведения</w:t>
      </w:r>
      <w:r w:rsidR="00AD08AA">
        <w:rPr>
          <w:sz w:val="28"/>
          <w:szCs w:val="28"/>
        </w:rPr>
        <w:t xml:space="preserve"> спортивных</w:t>
      </w:r>
      <w:r>
        <w:rPr>
          <w:sz w:val="28"/>
          <w:szCs w:val="28"/>
        </w:rPr>
        <w:t xml:space="preserve"> соревнований, установленных настоящим Положением.</w:t>
      </w:r>
    </w:p>
    <w:p w:rsidR="00262909" w:rsidRPr="00543DEC" w:rsidRDefault="00262909" w:rsidP="00262909">
      <w:pPr>
        <w:ind w:firstLine="708"/>
        <w:jc w:val="both"/>
        <w:rPr>
          <w:sz w:val="28"/>
          <w:szCs w:val="28"/>
        </w:rPr>
      </w:pPr>
      <w:r w:rsidRPr="00543DEC">
        <w:rPr>
          <w:sz w:val="28"/>
          <w:szCs w:val="28"/>
        </w:rPr>
        <w:t>6.</w:t>
      </w:r>
      <w:r w:rsidR="00543DEC" w:rsidRPr="00543DEC">
        <w:rPr>
          <w:sz w:val="28"/>
          <w:szCs w:val="28"/>
        </w:rPr>
        <w:t>7</w:t>
      </w:r>
      <w:r w:rsidRPr="00543DEC">
        <w:rPr>
          <w:sz w:val="28"/>
          <w:szCs w:val="28"/>
        </w:rPr>
        <w:t>.</w:t>
      </w:r>
      <w:r w:rsidRPr="00543DEC">
        <w:rPr>
          <w:sz w:val="28"/>
          <w:szCs w:val="28"/>
        </w:rPr>
        <w:tab/>
        <w:t>Протесты и апелляции на решения судейских коллегий по видам спорта, которые относятся к определению результатов</w:t>
      </w:r>
      <w:r w:rsidR="00AD08AA">
        <w:rPr>
          <w:sz w:val="28"/>
          <w:szCs w:val="28"/>
        </w:rPr>
        <w:t xml:space="preserve"> спортивных</w:t>
      </w:r>
      <w:r w:rsidRPr="00543DEC">
        <w:rPr>
          <w:sz w:val="28"/>
          <w:szCs w:val="28"/>
        </w:rPr>
        <w:t xml:space="preserve"> соревнований, а также любые заявления и протесты, поданные </w:t>
      </w:r>
      <w:r w:rsidR="00543DEC" w:rsidRPr="00543DEC">
        <w:rPr>
          <w:sz w:val="28"/>
          <w:szCs w:val="28"/>
        </w:rPr>
        <w:t>с нарушениями порядка и П</w:t>
      </w:r>
      <w:r w:rsidR="000539A6" w:rsidRPr="00543DEC">
        <w:rPr>
          <w:sz w:val="28"/>
          <w:szCs w:val="28"/>
        </w:rPr>
        <w:t>равил, установленных нормативными документами</w:t>
      </w:r>
      <w:r w:rsidR="0035260B" w:rsidRPr="00543DEC">
        <w:rPr>
          <w:sz w:val="28"/>
          <w:szCs w:val="28"/>
        </w:rPr>
        <w:t xml:space="preserve"> общероссийских федераций</w:t>
      </w:r>
      <w:r w:rsidRPr="00543DEC">
        <w:rPr>
          <w:sz w:val="28"/>
          <w:szCs w:val="28"/>
        </w:rPr>
        <w:t xml:space="preserve"> по вид</w:t>
      </w:r>
      <w:r w:rsidR="0035260B" w:rsidRPr="00543DEC">
        <w:rPr>
          <w:sz w:val="28"/>
          <w:szCs w:val="28"/>
        </w:rPr>
        <w:t>ам</w:t>
      </w:r>
      <w:r w:rsidRPr="00543DEC">
        <w:rPr>
          <w:sz w:val="28"/>
          <w:szCs w:val="28"/>
        </w:rPr>
        <w:t xml:space="preserve"> спорта, </w:t>
      </w:r>
      <w:r w:rsidRPr="00543DEC">
        <w:rPr>
          <w:sz w:val="28"/>
          <w:szCs w:val="28"/>
          <w:u w:val="single"/>
        </w:rPr>
        <w:t>не рассматриваются</w:t>
      </w:r>
      <w:r w:rsidRPr="00543DEC">
        <w:rPr>
          <w:sz w:val="28"/>
          <w:szCs w:val="28"/>
        </w:rPr>
        <w:t xml:space="preserve">. </w:t>
      </w:r>
    </w:p>
    <w:p w:rsidR="00A409DF" w:rsidRPr="00A409DF" w:rsidRDefault="00A409DF" w:rsidP="00A409DF">
      <w:pPr>
        <w:jc w:val="center"/>
        <w:rPr>
          <w:sz w:val="28"/>
          <w:szCs w:val="28"/>
        </w:rPr>
      </w:pPr>
      <w:r w:rsidRPr="00A409DF">
        <w:rPr>
          <w:b/>
          <w:bCs/>
          <w:sz w:val="28"/>
          <w:szCs w:val="28"/>
        </w:rPr>
        <w:t>7. НАГРАЖДЕНИЕ</w:t>
      </w:r>
    </w:p>
    <w:p w:rsidR="00A409DF" w:rsidRPr="00A409DF" w:rsidRDefault="00A409DF" w:rsidP="00A409DF">
      <w:pPr>
        <w:pStyle w:val="14"/>
        <w:ind w:firstLine="708"/>
        <w:jc w:val="both"/>
        <w:rPr>
          <w:spacing w:val="-3"/>
          <w:sz w:val="28"/>
          <w:szCs w:val="28"/>
        </w:rPr>
      </w:pPr>
      <w:r w:rsidRPr="00A409DF">
        <w:rPr>
          <w:sz w:val="28"/>
          <w:szCs w:val="28"/>
        </w:rPr>
        <w:t>7.1.</w:t>
      </w:r>
      <w:r w:rsidRPr="00A409DF">
        <w:rPr>
          <w:sz w:val="28"/>
          <w:szCs w:val="28"/>
        </w:rPr>
        <w:tab/>
        <w:t xml:space="preserve">Спортсмены, </w:t>
      </w:r>
      <w:r w:rsidRPr="00A409DF">
        <w:rPr>
          <w:spacing w:val="-3"/>
          <w:sz w:val="28"/>
          <w:szCs w:val="28"/>
        </w:rPr>
        <w:t xml:space="preserve">занявшие первые, вторые и третьи места </w:t>
      </w:r>
      <w:r w:rsidRPr="00A409DF">
        <w:rPr>
          <w:sz w:val="28"/>
          <w:szCs w:val="28"/>
        </w:rPr>
        <w:t xml:space="preserve">на </w:t>
      </w:r>
      <w:r w:rsidRPr="00A409DF">
        <w:rPr>
          <w:sz w:val="28"/>
          <w:szCs w:val="28"/>
          <w:lang w:val="en-US"/>
        </w:rPr>
        <w:t>III</w:t>
      </w:r>
      <w:r w:rsidRPr="00A409DF">
        <w:rPr>
          <w:sz w:val="28"/>
          <w:szCs w:val="28"/>
        </w:rPr>
        <w:t xml:space="preserve"> этапе в личных видах программы, награждаются памятными призами, медалями и дипломами Минспорта России.</w:t>
      </w:r>
    </w:p>
    <w:p w:rsidR="00A409DF" w:rsidRPr="00A409DF" w:rsidRDefault="00A409DF" w:rsidP="00A409DF">
      <w:pPr>
        <w:shd w:val="clear" w:color="auto" w:fill="FFFFFF"/>
        <w:tabs>
          <w:tab w:val="left" w:pos="709"/>
          <w:tab w:val="left" w:pos="786"/>
          <w:tab w:val="left" w:pos="1418"/>
        </w:tabs>
        <w:jc w:val="both"/>
        <w:rPr>
          <w:spacing w:val="-3"/>
          <w:sz w:val="28"/>
          <w:szCs w:val="28"/>
        </w:rPr>
      </w:pPr>
      <w:r w:rsidRPr="00A409DF">
        <w:rPr>
          <w:spacing w:val="-3"/>
          <w:sz w:val="28"/>
          <w:szCs w:val="28"/>
        </w:rPr>
        <w:tab/>
        <w:t>7.2.</w:t>
      </w:r>
      <w:r w:rsidRPr="00A409DF">
        <w:rPr>
          <w:spacing w:val="-3"/>
          <w:sz w:val="28"/>
          <w:szCs w:val="28"/>
        </w:rPr>
        <w:tab/>
        <w:t xml:space="preserve">Спортсмены, занявшие первые, вторые и третьи места на </w:t>
      </w:r>
      <w:r w:rsidRPr="00A409DF">
        <w:rPr>
          <w:sz w:val="28"/>
          <w:szCs w:val="28"/>
          <w:lang w:val="en-US"/>
        </w:rPr>
        <w:t>III</w:t>
      </w:r>
      <w:r w:rsidRPr="00A409DF">
        <w:rPr>
          <w:sz w:val="28"/>
          <w:szCs w:val="28"/>
        </w:rPr>
        <w:t xml:space="preserve"> </w:t>
      </w:r>
      <w:r w:rsidRPr="00A409DF">
        <w:rPr>
          <w:spacing w:val="-3"/>
          <w:sz w:val="28"/>
          <w:szCs w:val="28"/>
        </w:rPr>
        <w:t xml:space="preserve">этапе в </w:t>
      </w:r>
      <w:r w:rsidRPr="00543DEC">
        <w:rPr>
          <w:spacing w:val="-3"/>
          <w:sz w:val="28"/>
          <w:szCs w:val="28"/>
        </w:rPr>
        <w:t xml:space="preserve">командных </w:t>
      </w:r>
      <w:r w:rsidR="008C5CA1" w:rsidRPr="00543DEC">
        <w:rPr>
          <w:spacing w:val="-3"/>
          <w:sz w:val="28"/>
          <w:szCs w:val="28"/>
        </w:rPr>
        <w:t>видах программы</w:t>
      </w:r>
      <w:r w:rsidRPr="00543DEC">
        <w:rPr>
          <w:spacing w:val="-3"/>
          <w:sz w:val="28"/>
          <w:szCs w:val="28"/>
        </w:rPr>
        <w:t>, награждаются медалями и дипломами Минспорта</w:t>
      </w:r>
      <w:r w:rsidRPr="00A409DF">
        <w:rPr>
          <w:spacing w:val="-3"/>
          <w:sz w:val="28"/>
          <w:szCs w:val="28"/>
        </w:rPr>
        <w:t xml:space="preserve"> России.</w:t>
      </w:r>
    </w:p>
    <w:p w:rsidR="00A409DF" w:rsidRPr="00543DEC" w:rsidRDefault="00A409DF" w:rsidP="00A409DF">
      <w:pPr>
        <w:shd w:val="clear" w:color="auto" w:fill="FFFFFF"/>
        <w:tabs>
          <w:tab w:val="left" w:pos="709"/>
          <w:tab w:val="left" w:pos="786"/>
          <w:tab w:val="left" w:pos="1418"/>
        </w:tabs>
        <w:jc w:val="both"/>
        <w:rPr>
          <w:spacing w:val="-3"/>
          <w:sz w:val="28"/>
          <w:szCs w:val="28"/>
        </w:rPr>
      </w:pPr>
      <w:r w:rsidRPr="00543DEC">
        <w:rPr>
          <w:spacing w:val="-3"/>
          <w:sz w:val="28"/>
          <w:szCs w:val="28"/>
        </w:rPr>
        <w:tab/>
        <w:t>7.3.</w:t>
      </w:r>
      <w:r w:rsidR="00543DEC">
        <w:rPr>
          <w:spacing w:val="-3"/>
          <w:sz w:val="28"/>
          <w:szCs w:val="28"/>
        </w:rPr>
        <w:t xml:space="preserve">  Спортивные сборные команды</w:t>
      </w:r>
      <w:r w:rsidR="0041612F">
        <w:rPr>
          <w:spacing w:val="-3"/>
          <w:sz w:val="28"/>
          <w:szCs w:val="28"/>
        </w:rPr>
        <w:t xml:space="preserve"> субъектов Российской Федерации</w:t>
      </w:r>
      <w:r w:rsidRPr="00543DEC">
        <w:rPr>
          <w:spacing w:val="-3"/>
          <w:sz w:val="28"/>
          <w:szCs w:val="28"/>
        </w:rPr>
        <w:t xml:space="preserve"> в </w:t>
      </w:r>
      <w:r w:rsidR="008C5CA1" w:rsidRPr="00543DEC">
        <w:rPr>
          <w:spacing w:val="-3"/>
          <w:sz w:val="28"/>
          <w:szCs w:val="28"/>
        </w:rPr>
        <w:t xml:space="preserve">командных </w:t>
      </w:r>
      <w:r w:rsidRPr="00543DEC">
        <w:rPr>
          <w:spacing w:val="-3"/>
          <w:sz w:val="28"/>
          <w:szCs w:val="28"/>
        </w:rPr>
        <w:t>игровых видах спорта, за</w:t>
      </w:r>
      <w:r w:rsidR="00B7029C" w:rsidRPr="00543DEC">
        <w:rPr>
          <w:spacing w:val="-3"/>
          <w:sz w:val="28"/>
          <w:szCs w:val="28"/>
        </w:rPr>
        <w:t xml:space="preserve">нявшие первые, вторые и третьи </w:t>
      </w:r>
      <w:r w:rsidRPr="00543DEC">
        <w:rPr>
          <w:spacing w:val="-3"/>
          <w:sz w:val="28"/>
          <w:szCs w:val="28"/>
        </w:rPr>
        <w:t xml:space="preserve">места на </w:t>
      </w:r>
      <w:r w:rsidRPr="00543DEC">
        <w:rPr>
          <w:spacing w:val="-3"/>
          <w:sz w:val="28"/>
          <w:szCs w:val="28"/>
          <w:lang w:val="en-US"/>
        </w:rPr>
        <w:t>III</w:t>
      </w:r>
      <w:r w:rsidRPr="00543DEC">
        <w:rPr>
          <w:sz w:val="28"/>
          <w:szCs w:val="28"/>
        </w:rPr>
        <w:t xml:space="preserve"> </w:t>
      </w:r>
      <w:r w:rsidRPr="00543DEC">
        <w:rPr>
          <w:spacing w:val="-3"/>
          <w:sz w:val="28"/>
          <w:szCs w:val="28"/>
        </w:rPr>
        <w:t>этапе, награждаются памятными кубками Минспорта России, а участники команд – медалями и дипломами Минспорта России.</w:t>
      </w:r>
    </w:p>
    <w:p w:rsidR="00A409DF" w:rsidRPr="00543DEC" w:rsidRDefault="00A409DF" w:rsidP="00A409DF">
      <w:pPr>
        <w:shd w:val="clear" w:color="auto" w:fill="FFFFFF"/>
        <w:tabs>
          <w:tab w:val="left" w:pos="709"/>
          <w:tab w:val="left" w:pos="786"/>
          <w:tab w:val="left" w:pos="1418"/>
        </w:tabs>
        <w:jc w:val="both"/>
        <w:rPr>
          <w:spacing w:val="-3"/>
          <w:sz w:val="28"/>
          <w:szCs w:val="28"/>
        </w:rPr>
      </w:pPr>
      <w:r w:rsidRPr="00543DEC">
        <w:rPr>
          <w:spacing w:val="-3"/>
          <w:sz w:val="28"/>
          <w:szCs w:val="28"/>
        </w:rPr>
        <w:tab/>
        <w:t>7.4.</w:t>
      </w:r>
      <w:r w:rsidRPr="00543DEC">
        <w:rPr>
          <w:spacing w:val="-3"/>
          <w:sz w:val="28"/>
          <w:szCs w:val="28"/>
        </w:rPr>
        <w:tab/>
        <w:t xml:space="preserve">Спортивные сборные команды </w:t>
      </w:r>
      <w:r w:rsidRPr="00543DEC">
        <w:rPr>
          <w:sz w:val="28"/>
          <w:szCs w:val="28"/>
        </w:rPr>
        <w:t>субъектов Российской Федерации</w:t>
      </w:r>
      <w:r w:rsidRPr="00543DEC">
        <w:rPr>
          <w:spacing w:val="-3"/>
          <w:sz w:val="28"/>
          <w:szCs w:val="28"/>
        </w:rPr>
        <w:t xml:space="preserve">, занявшие первые, вторые и третьи места в командном зачете на </w:t>
      </w:r>
      <w:r w:rsidRPr="00543DEC">
        <w:rPr>
          <w:sz w:val="28"/>
          <w:szCs w:val="28"/>
          <w:lang w:val="en-US"/>
        </w:rPr>
        <w:t>III</w:t>
      </w:r>
      <w:r w:rsidRPr="00543DEC">
        <w:rPr>
          <w:sz w:val="28"/>
          <w:szCs w:val="28"/>
        </w:rPr>
        <w:t xml:space="preserve"> </w:t>
      </w:r>
      <w:r w:rsidRPr="00543DEC">
        <w:rPr>
          <w:spacing w:val="-3"/>
          <w:sz w:val="28"/>
          <w:szCs w:val="28"/>
        </w:rPr>
        <w:t>этапе в каждом виде спорта, награждаются памятными кубками Минспорта России.</w:t>
      </w:r>
    </w:p>
    <w:p w:rsidR="00A409DF" w:rsidRPr="00543DEC" w:rsidRDefault="00A409DF" w:rsidP="00A409DF">
      <w:pPr>
        <w:shd w:val="clear" w:color="auto" w:fill="FFFFFF"/>
        <w:tabs>
          <w:tab w:val="left" w:pos="709"/>
          <w:tab w:val="left" w:pos="786"/>
          <w:tab w:val="left" w:pos="1418"/>
        </w:tabs>
        <w:jc w:val="both"/>
        <w:rPr>
          <w:sz w:val="28"/>
          <w:szCs w:val="28"/>
        </w:rPr>
      </w:pPr>
      <w:r w:rsidRPr="00E7235C">
        <w:rPr>
          <w:spacing w:val="-3"/>
          <w:sz w:val="28"/>
          <w:szCs w:val="28"/>
        </w:rPr>
        <w:tab/>
        <w:t>7.5.</w:t>
      </w:r>
      <w:r w:rsidR="00543DEC" w:rsidRPr="00E7235C">
        <w:rPr>
          <w:spacing w:val="-3"/>
          <w:sz w:val="28"/>
          <w:szCs w:val="28"/>
        </w:rPr>
        <w:t xml:space="preserve"> </w:t>
      </w:r>
      <w:r w:rsidR="008D1CF2" w:rsidRPr="00E7235C">
        <w:rPr>
          <w:sz w:val="28"/>
          <w:szCs w:val="28"/>
        </w:rPr>
        <w:t>Организации</w:t>
      </w:r>
      <w:r w:rsidRPr="00E7235C">
        <w:rPr>
          <w:spacing w:val="-3"/>
          <w:sz w:val="28"/>
          <w:szCs w:val="28"/>
        </w:rPr>
        <w:t>, занявшие первые, вторые и третьи места в командном зачете</w:t>
      </w:r>
      <w:r w:rsidRPr="00543DEC">
        <w:rPr>
          <w:spacing w:val="-3"/>
          <w:sz w:val="28"/>
          <w:szCs w:val="28"/>
        </w:rPr>
        <w:t xml:space="preserve"> на </w:t>
      </w:r>
      <w:r w:rsidRPr="00543DEC">
        <w:rPr>
          <w:spacing w:val="-3"/>
          <w:sz w:val="28"/>
          <w:szCs w:val="28"/>
          <w:lang w:val="en-US"/>
        </w:rPr>
        <w:t>III</w:t>
      </w:r>
      <w:r w:rsidRPr="00543DEC">
        <w:rPr>
          <w:spacing w:val="-3"/>
          <w:sz w:val="28"/>
          <w:szCs w:val="28"/>
        </w:rPr>
        <w:t xml:space="preserve"> этапе в каждом виде спорта, награждаются памятными кубками Минспорта России.</w:t>
      </w:r>
    </w:p>
    <w:p w:rsidR="00A409DF" w:rsidRPr="00A409DF" w:rsidRDefault="00A409DF" w:rsidP="00A409DF">
      <w:pPr>
        <w:shd w:val="clear" w:color="auto" w:fill="FFFFFF"/>
        <w:tabs>
          <w:tab w:val="left" w:pos="709"/>
          <w:tab w:val="left" w:pos="786"/>
          <w:tab w:val="left" w:pos="1418"/>
        </w:tabs>
        <w:jc w:val="both"/>
        <w:rPr>
          <w:sz w:val="28"/>
          <w:szCs w:val="28"/>
        </w:rPr>
      </w:pPr>
      <w:r w:rsidRPr="00A409DF">
        <w:rPr>
          <w:sz w:val="28"/>
          <w:szCs w:val="28"/>
        </w:rPr>
        <w:tab/>
        <w:t xml:space="preserve">7.6. Спортивные сборные команды субъектов Российской Федерации, занявшие </w:t>
      </w:r>
      <w:r w:rsidRPr="00A409DF">
        <w:rPr>
          <w:spacing w:val="-3"/>
          <w:sz w:val="28"/>
          <w:szCs w:val="28"/>
        </w:rPr>
        <w:t>первые, вторые и третьи места</w:t>
      </w:r>
      <w:r w:rsidRPr="00A409DF">
        <w:rPr>
          <w:sz w:val="28"/>
          <w:szCs w:val="28"/>
        </w:rPr>
        <w:t xml:space="preserve"> на</w:t>
      </w:r>
      <w:r w:rsidR="00D45569">
        <w:rPr>
          <w:sz w:val="28"/>
          <w:szCs w:val="28"/>
        </w:rPr>
        <w:t xml:space="preserve"> спортивных</w:t>
      </w:r>
      <w:r w:rsidRPr="00A409DF">
        <w:rPr>
          <w:sz w:val="28"/>
          <w:szCs w:val="28"/>
        </w:rPr>
        <w:t xml:space="preserve"> соревнованиях </w:t>
      </w:r>
      <w:r w:rsidRPr="00A409DF">
        <w:rPr>
          <w:sz w:val="28"/>
          <w:szCs w:val="28"/>
          <w:lang w:val="en-US"/>
        </w:rPr>
        <w:t>II</w:t>
      </w:r>
      <w:r w:rsidRPr="00A409DF">
        <w:rPr>
          <w:sz w:val="28"/>
          <w:szCs w:val="28"/>
        </w:rPr>
        <w:t xml:space="preserve"> этапа по итогам общекомандного зачета, награждаются кубками Минспорта России.</w:t>
      </w:r>
    </w:p>
    <w:p w:rsidR="00A409DF" w:rsidRPr="00A409DF" w:rsidRDefault="00A409DF" w:rsidP="00A409DF">
      <w:pPr>
        <w:shd w:val="clear" w:color="auto" w:fill="FFFFFF"/>
        <w:tabs>
          <w:tab w:val="left" w:pos="709"/>
          <w:tab w:val="left" w:pos="786"/>
          <w:tab w:val="left" w:pos="1418"/>
        </w:tabs>
        <w:jc w:val="both"/>
        <w:rPr>
          <w:sz w:val="28"/>
          <w:szCs w:val="28"/>
        </w:rPr>
      </w:pPr>
      <w:r w:rsidRPr="00A409DF">
        <w:rPr>
          <w:sz w:val="28"/>
          <w:szCs w:val="28"/>
        </w:rPr>
        <w:tab/>
        <w:t>7.7.</w:t>
      </w:r>
      <w:r w:rsidR="00543DEC">
        <w:rPr>
          <w:sz w:val="28"/>
          <w:szCs w:val="28"/>
        </w:rPr>
        <w:t xml:space="preserve"> </w:t>
      </w:r>
      <w:r w:rsidRPr="00A409DF">
        <w:rPr>
          <w:sz w:val="28"/>
          <w:szCs w:val="28"/>
        </w:rPr>
        <w:t xml:space="preserve">Спортивные сборные команды субъектов Российской Федерации, занявшие </w:t>
      </w:r>
      <w:r w:rsidRPr="00A409DF">
        <w:rPr>
          <w:spacing w:val="-3"/>
          <w:sz w:val="28"/>
          <w:szCs w:val="28"/>
        </w:rPr>
        <w:t>первые, вторые и третьи места</w:t>
      </w:r>
      <w:r w:rsidRPr="00A409DF">
        <w:rPr>
          <w:sz w:val="28"/>
          <w:szCs w:val="28"/>
        </w:rPr>
        <w:t xml:space="preserve"> в общекомандном зачете на </w:t>
      </w:r>
      <w:r w:rsidRPr="00A409DF">
        <w:rPr>
          <w:sz w:val="28"/>
          <w:szCs w:val="28"/>
          <w:lang w:val="en-US"/>
        </w:rPr>
        <w:t>III</w:t>
      </w:r>
      <w:r w:rsidRPr="00A409DF">
        <w:rPr>
          <w:sz w:val="28"/>
          <w:szCs w:val="28"/>
        </w:rPr>
        <w:t xml:space="preserve"> этапе в каждой из трех групп</w:t>
      </w:r>
      <w:r w:rsidR="0005080C" w:rsidRPr="0005080C">
        <w:rPr>
          <w:sz w:val="28"/>
          <w:szCs w:val="28"/>
        </w:rPr>
        <w:t xml:space="preserve"> </w:t>
      </w:r>
      <w:r w:rsidR="0005080C">
        <w:rPr>
          <w:sz w:val="28"/>
          <w:szCs w:val="28"/>
        </w:rPr>
        <w:t>субъектов Российской федерации</w:t>
      </w:r>
      <w:r w:rsidRPr="00A409DF">
        <w:rPr>
          <w:sz w:val="28"/>
          <w:szCs w:val="28"/>
        </w:rPr>
        <w:t>, награждаются памятными кубками Минспорта России.</w:t>
      </w:r>
    </w:p>
    <w:p w:rsidR="00A409DF" w:rsidRPr="00A409DF" w:rsidRDefault="00A409DF" w:rsidP="00A409DF">
      <w:pPr>
        <w:pStyle w:val="21"/>
        <w:ind w:firstLine="708"/>
        <w:jc w:val="both"/>
        <w:rPr>
          <w:sz w:val="28"/>
          <w:szCs w:val="28"/>
        </w:rPr>
      </w:pPr>
      <w:r w:rsidRPr="00A409DF">
        <w:rPr>
          <w:sz w:val="28"/>
          <w:szCs w:val="28"/>
        </w:rPr>
        <w:t>7.8.</w:t>
      </w:r>
      <w:r w:rsidRPr="00A409DF">
        <w:rPr>
          <w:sz w:val="28"/>
          <w:szCs w:val="28"/>
        </w:rPr>
        <w:tab/>
        <w:t xml:space="preserve">Тренеры победителей </w:t>
      </w:r>
      <w:r w:rsidRPr="00A409DF">
        <w:rPr>
          <w:bCs/>
          <w:sz w:val="28"/>
          <w:szCs w:val="28"/>
        </w:rPr>
        <w:t>во всех</w:t>
      </w:r>
      <w:r w:rsidR="00543DEC">
        <w:rPr>
          <w:bCs/>
          <w:sz w:val="28"/>
          <w:szCs w:val="28"/>
        </w:rPr>
        <w:t xml:space="preserve"> видах программы</w:t>
      </w:r>
      <w:r w:rsidRPr="00A409DF">
        <w:rPr>
          <w:bCs/>
          <w:sz w:val="28"/>
          <w:szCs w:val="28"/>
        </w:rPr>
        <w:t xml:space="preserve"> </w:t>
      </w:r>
      <w:r w:rsidRPr="00A409DF">
        <w:rPr>
          <w:sz w:val="28"/>
          <w:szCs w:val="28"/>
        </w:rPr>
        <w:t xml:space="preserve">награждаются дипломами Минспорта России. </w:t>
      </w:r>
    </w:p>
    <w:p w:rsidR="00A409DF" w:rsidRPr="00A409DF" w:rsidRDefault="00A409DF" w:rsidP="00A409DF">
      <w:pPr>
        <w:shd w:val="clear" w:color="auto" w:fill="FFFFFF"/>
        <w:tabs>
          <w:tab w:val="left" w:pos="709"/>
        </w:tabs>
        <w:jc w:val="both"/>
        <w:rPr>
          <w:b/>
          <w:sz w:val="28"/>
          <w:szCs w:val="28"/>
        </w:rPr>
      </w:pPr>
      <w:r w:rsidRPr="00A409DF">
        <w:rPr>
          <w:sz w:val="28"/>
          <w:szCs w:val="28"/>
        </w:rPr>
        <w:tab/>
        <w:t>7.8.</w:t>
      </w:r>
      <w:r w:rsidRPr="00A409DF">
        <w:rPr>
          <w:sz w:val="28"/>
          <w:szCs w:val="28"/>
        </w:rPr>
        <w:tab/>
        <w:t>Всем участникам</w:t>
      </w:r>
      <w:r w:rsidR="00543DEC">
        <w:rPr>
          <w:sz w:val="28"/>
          <w:szCs w:val="28"/>
        </w:rPr>
        <w:t xml:space="preserve"> спортивных</w:t>
      </w:r>
      <w:r w:rsidRPr="00A409DF">
        <w:rPr>
          <w:sz w:val="28"/>
          <w:szCs w:val="28"/>
        </w:rPr>
        <w:t xml:space="preserve"> соревнований </w:t>
      </w:r>
      <w:r w:rsidRPr="00A409DF">
        <w:rPr>
          <w:sz w:val="28"/>
          <w:szCs w:val="28"/>
          <w:lang w:val="en-US"/>
        </w:rPr>
        <w:t>III</w:t>
      </w:r>
      <w:r w:rsidRPr="00A409DF">
        <w:rPr>
          <w:sz w:val="28"/>
          <w:szCs w:val="28"/>
        </w:rPr>
        <w:t xml:space="preserve"> этапа вручается сувенирная продукция Минспорта России.</w:t>
      </w:r>
    </w:p>
    <w:p w:rsidR="00FD64BE" w:rsidRDefault="00FD64BE" w:rsidP="00FD64BE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FD64BE" w:rsidRDefault="00FD64BE" w:rsidP="00FD64BE">
      <w:pPr>
        <w:tabs>
          <w:tab w:val="left" w:pos="72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8. ФИНАНСОВЫЕ УСЛОВИЯ</w:t>
      </w:r>
    </w:p>
    <w:p w:rsidR="00FD64BE" w:rsidRDefault="00FD64BE" w:rsidP="00FD64BE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8.1.</w:t>
      </w:r>
      <w:r>
        <w:rPr>
          <w:sz w:val="28"/>
          <w:szCs w:val="28"/>
        </w:rPr>
        <w:tab/>
        <w:t xml:space="preserve">Финансовое обеспечение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этапа Спартакиады осуществляют проводящие организации на местах.</w:t>
      </w:r>
    </w:p>
    <w:p w:rsidR="00FD64BE" w:rsidRPr="00FB2478" w:rsidRDefault="00FE1677" w:rsidP="00FE167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="00FB2478">
        <w:rPr>
          <w:sz w:val="28"/>
          <w:szCs w:val="28"/>
        </w:rPr>
        <w:t xml:space="preserve">Финансовое обеспечение </w:t>
      </w:r>
      <w:r w:rsidR="00FB2478">
        <w:rPr>
          <w:sz w:val="28"/>
          <w:szCs w:val="28"/>
          <w:lang w:val="en-US"/>
        </w:rPr>
        <w:t>II</w:t>
      </w:r>
      <w:r w:rsidR="00FB2478" w:rsidRPr="00FB2478">
        <w:rPr>
          <w:sz w:val="28"/>
          <w:szCs w:val="28"/>
        </w:rPr>
        <w:t xml:space="preserve"> </w:t>
      </w:r>
      <w:r w:rsidR="00FB2478">
        <w:rPr>
          <w:sz w:val="28"/>
          <w:szCs w:val="28"/>
        </w:rPr>
        <w:t xml:space="preserve">этапа Спартакиады </w:t>
      </w:r>
      <w:r w:rsidR="00C13EF2">
        <w:rPr>
          <w:sz w:val="28"/>
          <w:szCs w:val="28"/>
        </w:rPr>
        <w:t>осуществляется</w:t>
      </w:r>
      <w:r w:rsidR="00FB2478">
        <w:rPr>
          <w:sz w:val="28"/>
          <w:szCs w:val="28"/>
        </w:rPr>
        <w:t xml:space="preserve"> согласно условиям, </w:t>
      </w:r>
      <w:r w:rsidR="003D2A97">
        <w:rPr>
          <w:sz w:val="28"/>
          <w:szCs w:val="28"/>
        </w:rPr>
        <w:t>указанным</w:t>
      </w:r>
      <w:r w:rsidR="00FB2478">
        <w:rPr>
          <w:sz w:val="28"/>
          <w:szCs w:val="28"/>
        </w:rPr>
        <w:t xml:space="preserve"> в Положени</w:t>
      </w:r>
      <w:r w:rsidR="00CA53EC">
        <w:rPr>
          <w:sz w:val="28"/>
          <w:szCs w:val="28"/>
        </w:rPr>
        <w:t>ях</w:t>
      </w:r>
      <w:r w:rsidR="00FB2478">
        <w:rPr>
          <w:sz w:val="28"/>
          <w:szCs w:val="28"/>
        </w:rPr>
        <w:t xml:space="preserve"> </w:t>
      </w:r>
      <w:r>
        <w:rPr>
          <w:sz w:val="28"/>
          <w:szCs w:val="28"/>
        </w:rPr>
        <w:t>о межрегиональных и всероссийских официальных спортивных соревнованиях по вид</w:t>
      </w:r>
      <w:r w:rsidR="00CA53EC">
        <w:rPr>
          <w:sz w:val="28"/>
          <w:szCs w:val="28"/>
        </w:rPr>
        <w:t>ам</w:t>
      </w:r>
      <w:r>
        <w:rPr>
          <w:sz w:val="28"/>
          <w:szCs w:val="28"/>
        </w:rPr>
        <w:t xml:space="preserve"> спорта на 2017 год.</w:t>
      </w:r>
    </w:p>
    <w:p w:rsidR="00FD64BE" w:rsidRPr="00FE1677" w:rsidRDefault="00FD64BE" w:rsidP="00FE1677">
      <w:pPr>
        <w:pStyle w:val="af4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FE1677">
        <w:rPr>
          <w:sz w:val="28"/>
          <w:szCs w:val="28"/>
        </w:rPr>
        <w:t xml:space="preserve">Минспорт России осуществляет финансовое обеспечение </w:t>
      </w:r>
      <w:r w:rsidRPr="00FE1677">
        <w:rPr>
          <w:sz w:val="28"/>
          <w:szCs w:val="28"/>
          <w:lang w:val="en-US"/>
        </w:rPr>
        <w:t>III</w:t>
      </w:r>
      <w:r w:rsidRPr="00FE1677">
        <w:rPr>
          <w:sz w:val="28"/>
          <w:szCs w:val="28"/>
        </w:rPr>
        <w:t xml:space="preserve"> этапа Спартакиады в соответствии с Порядком финансирования за счет средств федерального бюджета и Нормами расходов средств на проведение физкультурных и спортивных мероприятий, включенных в Е</w:t>
      </w:r>
      <w:r w:rsidR="00262909">
        <w:rPr>
          <w:sz w:val="28"/>
          <w:szCs w:val="28"/>
        </w:rPr>
        <w:t>КП</w:t>
      </w:r>
      <w:r w:rsidRPr="00FE1677">
        <w:rPr>
          <w:sz w:val="28"/>
          <w:szCs w:val="28"/>
        </w:rPr>
        <w:t>.</w:t>
      </w:r>
    </w:p>
    <w:p w:rsidR="00FD64BE" w:rsidRPr="00B270A6" w:rsidRDefault="00FD64BE" w:rsidP="00FE1677">
      <w:pPr>
        <w:ind w:firstLine="709"/>
        <w:jc w:val="both"/>
        <w:rPr>
          <w:sz w:val="28"/>
          <w:szCs w:val="28"/>
        </w:rPr>
      </w:pPr>
      <w:r w:rsidRPr="00B270A6">
        <w:rPr>
          <w:sz w:val="28"/>
          <w:szCs w:val="28"/>
        </w:rPr>
        <w:t xml:space="preserve">Дополнительное финансовое обеспечение, связанное с организационными расходами по подготовке и проведению </w:t>
      </w:r>
      <w:r w:rsidRPr="00B270A6">
        <w:rPr>
          <w:sz w:val="28"/>
          <w:szCs w:val="28"/>
          <w:lang w:val="en-US"/>
        </w:rPr>
        <w:t>III</w:t>
      </w:r>
      <w:r w:rsidRPr="00B270A6">
        <w:rPr>
          <w:sz w:val="28"/>
          <w:szCs w:val="28"/>
        </w:rPr>
        <w:t xml:space="preserve"> этапа Спартакиады, осуществляется за счет средств бюджетов субъектов Российской Федерации, бюджетов муниципальных образований, на территории </w:t>
      </w:r>
      <w:r w:rsidR="0081251F">
        <w:rPr>
          <w:sz w:val="28"/>
          <w:szCs w:val="28"/>
        </w:rPr>
        <w:t>которых проводятся</w:t>
      </w:r>
      <w:r w:rsidR="00D45569">
        <w:rPr>
          <w:sz w:val="28"/>
          <w:szCs w:val="28"/>
        </w:rPr>
        <w:t xml:space="preserve"> спортивные</w:t>
      </w:r>
      <w:r w:rsidR="0081251F">
        <w:rPr>
          <w:sz w:val="28"/>
          <w:szCs w:val="28"/>
        </w:rPr>
        <w:t xml:space="preserve"> соревнования</w:t>
      </w:r>
      <w:r w:rsidRPr="00B270A6">
        <w:rPr>
          <w:sz w:val="28"/>
          <w:szCs w:val="28"/>
        </w:rPr>
        <w:t xml:space="preserve">, и внебюджетных </w:t>
      </w:r>
      <w:r w:rsidR="00FE1677">
        <w:rPr>
          <w:sz w:val="28"/>
          <w:szCs w:val="28"/>
        </w:rPr>
        <w:t>источников.</w:t>
      </w:r>
    </w:p>
    <w:p w:rsidR="00FD64BE" w:rsidRDefault="00C31FD2" w:rsidP="00FE1677">
      <w:pPr>
        <w:ind w:firstLine="645"/>
        <w:jc w:val="both"/>
        <w:rPr>
          <w:sz w:val="28"/>
          <w:szCs w:val="28"/>
        </w:rPr>
      </w:pPr>
      <w:r>
        <w:rPr>
          <w:sz w:val="28"/>
          <w:szCs w:val="28"/>
        </w:rPr>
        <w:t>8.4</w:t>
      </w:r>
      <w:r w:rsidR="00FD64BE">
        <w:rPr>
          <w:sz w:val="28"/>
          <w:szCs w:val="28"/>
        </w:rPr>
        <w:t>. Страхование участников</w:t>
      </w:r>
      <w:r w:rsidR="00543DEC">
        <w:rPr>
          <w:sz w:val="28"/>
          <w:szCs w:val="28"/>
        </w:rPr>
        <w:t xml:space="preserve"> спортивных</w:t>
      </w:r>
      <w:r w:rsidR="00FD64BE">
        <w:rPr>
          <w:sz w:val="28"/>
          <w:szCs w:val="28"/>
        </w:rPr>
        <w:t xml:space="preserve"> соревнований на всех этапах Спартакиады обеспечивается за счет средств командирующих организаций.</w:t>
      </w:r>
    </w:p>
    <w:p w:rsidR="00FD64BE" w:rsidRPr="00990848" w:rsidRDefault="00FD64BE" w:rsidP="00FD64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Страхование участников</w:t>
      </w:r>
      <w:r w:rsidR="00543DEC">
        <w:rPr>
          <w:sz w:val="28"/>
          <w:szCs w:val="28"/>
        </w:rPr>
        <w:t xml:space="preserve"> спортивных</w:t>
      </w:r>
      <w:r>
        <w:rPr>
          <w:sz w:val="28"/>
          <w:szCs w:val="28"/>
        </w:rPr>
        <w:t xml:space="preserve"> соревнований производится за счет средств бюджетов субъектов Российской Федерации и</w:t>
      </w:r>
      <w:r w:rsidR="003A3156">
        <w:rPr>
          <w:sz w:val="28"/>
          <w:szCs w:val="28"/>
        </w:rPr>
        <w:t>ли</w:t>
      </w:r>
      <w:r>
        <w:rPr>
          <w:sz w:val="28"/>
          <w:szCs w:val="28"/>
        </w:rPr>
        <w:t xml:space="preserve"> внебюджетных средств</w:t>
      </w:r>
      <w:r w:rsidR="00990848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действующим законодательством Российской Федерации</w:t>
      </w:r>
      <w:r w:rsidR="00990848">
        <w:rPr>
          <w:sz w:val="28"/>
          <w:szCs w:val="28"/>
        </w:rPr>
        <w:t>.</w:t>
      </w:r>
    </w:p>
    <w:p w:rsidR="00FD64BE" w:rsidRDefault="00FD64BE" w:rsidP="00FD64BE">
      <w:pPr>
        <w:pStyle w:val="21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FE1677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Проезд спортивных сборных команд субъектов Р</w:t>
      </w:r>
      <w:r w:rsidR="00FE1677">
        <w:rPr>
          <w:sz w:val="28"/>
          <w:szCs w:val="28"/>
        </w:rPr>
        <w:t xml:space="preserve">оссийской Федерации на </w:t>
      </w:r>
      <w:r w:rsidR="0081251F">
        <w:rPr>
          <w:sz w:val="28"/>
          <w:szCs w:val="28"/>
          <w:lang w:val="en-US"/>
        </w:rPr>
        <w:t>III</w:t>
      </w:r>
      <w:r w:rsidR="00FE1677">
        <w:rPr>
          <w:sz w:val="28"/>
          <w:szCs w:val="28"/>
        </w:rPr>
        <w:t xml:space="preserve"> этап</w:t>
      </w:r>
      <w:r w:rsidR="0081251F">
        <w:rPr>
          <w:sz w:val="28"/>
          <w:szCs w:val="28"/>
        </w:rPr>
        <w:t>е</w:t>
      </w:r>
      <w:r>
        <w:rPr>
          <w:sz w:val="28"/>
          <w:szCs w:val="28"/>
        </w:rPr>
        <w:t xml:space="preserve"> Спартакиады до места проведения</w:t>
      </w:r>
      <w:r w:rsidR="00543DEC">
        <w:rPr>
          <w:sz w:val="28"/>
          <w:szCs w:val="28"/>
        </w:rPr>
        <w:t xml:space="preserve"> спортивных</w:t>
      </w:r>
      <w:r>
        <w:rPr>
          <w:sz w:val="28"/>
          <w:szCs w:val="28"/>
        </w:rPr>
        <w:t xml:space="preserve"> соревнований и обратно обеспечивают командирующие организации.</w:t>
      </w:r>
    </w:p>
    <w:p w:rsidR="00FD64BE" w:rsidRDefault="00FD64BE" w:rsidP="00FD64BE">
      <w:pPr>
        <w:pStyle w:val="211"/>
        <w:ind w:firstLine="708"/>
        <w:jc w:val="both"/>
        <w:rPr>
          <w:szCs w:val="24"/>
        </w:rPr>
      </w:pPr>
      <w:r>
        <w:rPr>
          <w:sz w:val="28"/>
          <w:szCs w:val="28"/>
        </w:rPr>
        <w:t>8.</w:t>
      </w:r>
      <w:r w:rsidR="00FE1677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991D0F">
        <w:rPr>
          <w:sz w:val="28"/>
          <w:szCs w:val="28"/>
        </w:rPr>
        <w:t xml:space="preserve">Расходы по командированию на </w:t>
      </w:r>
      <w:r w:rsidR="00991D0F">
        <w:rPr>
          <w:sz w:val="28"/>
          <w:szCs w:val="28"/>
          <w:lang w:val="en-US"/>
        </w:rPr>
        <w:t>III</w:t>
      </w:r>
      <w:r w:rsidR="00991D0F" w:rsidRPr="00991D0F">
        <w:rPr>
          <w:sz w:val="28"/>
          <w:szCs w:val="28"/>
        </w:rPr>
        <w:t xml:space="preserve"> </w:t>
      </w:r>
      <w:r w:rsidR="00991D0F">
        <w:rPr>
          <w:sz w:val="28"/>
          <w:szCs w:val="28"/>
        </w:rPr>
        <w:t>этап Спартакиады официальных</w:t>
      </w:r>
      <w:r>
        <w:rPr>
          <w:sz w:val="28"/>
          <w:szCs w:val="28"/>
        </w:rPr>
        <w:t xml:space="preserve"> лиц</w:t>
      </w:r>
      <w:r w:rsidR="00991D0F">
        <w:rPr>
          <w:sz w:val="28"/>
          <w:szCs w:val="28"/>
        </w:rPr>
        <w:t>,</w:t>
      </w:r>
      <w:r w:rsidR="00543DEC">
        <w:rPr>
          <w:sz w:val="28"/>
          <w:szCs w:val="28"/>
        </w:rPr>
        <w:t xml:space="preserve"> дополнительно</w:t>
      </w:r>
      <w:r w:rsidR="00991D0F">
        <w:rPr>
          <w:sz w:val="28"/>
          <w:szCs w:val="28"/>
        </w:rPr>
        <w:t xml:space="preserve"> включенных</w:t>
      </w:r>
      <w:r>
        <w:rPr>
          <w:sz w:val="28"/>
          <w:szCs w:val="28"/>
        </w:rPr>
        <w:t xml:space="preserve"> в состав спортивной сборной команды субъекта Российской Федерации </w:t>
      </w:r>
      <w:r w:rsidR="00991D0F">
        <w:rPr>
          <w:sz w:val="28"/>
          <w:szCs w:val="28"/>
        </w:rPr>
        <w:t>(проезд, питание, проживание, суточные в пути) осуществляются</w:t>
      </w:r>
      <w:r>
        <w:rPr>
          <w:sz w:val="28"/>
          <w:szCs w:val="28"/>
        </w:rPr>
        <w:t xml:space="preserve"> за счет </w:t>
      </w:r>
      <w:r w:rsidR="00991D0F">
        <w:rPr>
          <w:sz w:val="28"/>
          <w:szCs w:val="28"/>
        </w:rPr>
        <w:t>командирующей организации</w:t>
      </w:r>
      <w:r>
        <w:rPr>
          <w:sz w:val="28"/>
          <w:szCs w:val="28"/>
        </w:rPr>
        <w:t>.</w:t>
      </w:r>
    </w:p>
    <w:p w:rsidR="00A13192" w:rsidRDefault="00A13192">
      <w:pPr>
        <w:pStyle w:val="21"/>
        <w:ind w:firstLine="708"/>
        <w:jc w:val="both"/>
        <w:rPr>
          <w:szCs w:val="24"/>
        </w:rPr>
      </w:pPr>
    </w:p>
    <w:p w:rsidR="00F87805" w:rsidRDefault="00F87805">
      <w:pPr>
        <w:pStyle w:val="21"/>
        <w:ind w:firstLine="0"/>
        <w:jc w:val="center"/>
        <w:rPr>
          <w:b/>
          <w:sz w:val="28"/>
          <w:szCs w:val="28"/>
        </w:rPr>
      </w:pPr>
    </w:p>
    <w:p w:rsidR="00823258" w:rsidRPr="00D80C3D" w:rsidRDefault="00D74630">
      <w:pPr>
        <w:pStyle w:val="21"/>
        <w:ind w:firstLine="0"/>
        <w:jc w:val="center"/>
        <w:rPr>
          <w:b/>
          <w:sz w:val="28"/>
          <w:szCs w:val="28"/>
        </w:rPr>
      </w:pPr>
      <w:r w:rsidRPr="00D80C3D">
        <w:rPr>
          <w:b/>
          <w:sz w:val="28"/>
          <w:szCs w:val="28"/>
        </w:rPr>
        <w:t>9. ОБЕСПЕЧЕНИЕ БЕЗОПАСНОСТИ УЧАСТНИКОВ И ЗРИТЕЛЕЙ</w:t>
      </w:r>
    </w:p>
    <w:p w:rsidR="00D80C3D" w:rsidRPr="00E64C47" w:rsidRDefault="00D80C3D" w:rsidP="00D80C3D">
      <w:pPr>
        <w:ind w:firstLine="708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9.1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</w:t>
      </w:r>
      <w:r w:rsidR="00032B8D">
        <w:rPr>
          <w:sz w:val="28"/>
          <w:szCs w:val="28"/>
        </w:rPr>
        <w:t>х</w:t>
      </w:r>
      <w:r w:rsidR="006F30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</w:t>
      </w:r>
      <w:r w:rsidRPr="00E64C47">
        <w:rPr>
          <w:sz w:val="28"/>
          <w:szCs w:val="28"/>
        </w:rPr>
        <w:t>Правительства Российской Федерации от 18 апреля 2014 года № 353</w:t>
      </w:r>
      <w:r w:rsidR="006777A4" w:rsidRPr="00E64C47">
        <w:rPr>
          <w:sz w:val="28"/>
          <w:szCs w:val="28"/>
        </w:rPr>
        <w:t xml:space="preserve"> «Об утверждении Правил</w:t>
      </w:r>
      <w:r w:rsidR="00032B8D" w:rsidRPr="00E64C47">
        <w:rPr>
          <w:sz w:val="28"/>
          <w:szCs w:val="28"/>
        </w:rPr>
        <w:t xml:space="preserve"> обеспечения безопасности при проведении официальных спортивных соревнований»</w:t>
      </w:r>
      <w:r w:rsidR="00E64C47">
        <w:rPr>
          <w:sz w:val="28"/>
          <w:szCs w:val="28"/>
        </w:rPr>
        <w:t>, а также требованиям П</w:t>
      </w:r>
      <w:r w:rsidRPr="00E64C47">
        <w:rPr>
          <w:sz w:val="28"/>
          <w:szCs w:val="28"/>
        </w:rPr>
        <w:t>равил соответствующи</w:t>
      </w:r>
      <w:r w:rsidR="00E64C47">
        <w:rPr>
          <w:sz w:val="28"/>
          <w:szCs w:val="28"/>
        </w:rPr>
        <w:t>х</w:t>
      </w:r>
      <w:r w:rsidRPr="00E64C47">
        <w:rPr>
          <w:sz w:val="28"/>
          <w:szCs w:val="28"/>
        </w:rPr>
        <w:t xml:space="preserve"> вид</w:t>
      </w:r>
      <w:r w:rsidR="00E64C47">
        <w:rPr>
          <w:sz w:val="28"/>
          <w:szCs w:val="28"/>
        </w:rPr>
        <w:t>ов</w:t>
      </w:r>
      <w:r w:rsidRPr="00E64C47">
        <w:rPr>
          <w:sz w:val="28"/>
          <w:szCs w:val="28"/>
        </w:rPr>
        <w:t xml:space="preserve"> спорта.</w:t>
      </w:r>
    </w:p>
    <w:p w:rsidR="00077B6F" w:rsidRPr="00E64C47" w:rsidRDefault="00D80C3D" w:rsidP="00D80C3D">
      <w:pPr>
        <w:ind w:firstLine="708"/>
        <w:jc w:val="both"/>
        <w:rPr>
          <w:sz w:val="28"/>
          <w:szCs w:val="28"/>
        </w:rPr>
      </w:pPr>
      <w:r w:rsidRPr="00E64C47">
        <w:rPr>
          <w:sz w:val="28"/>
          <w:szCs w:val="28"/>
        </w:rPr>
        <w:t>9.2. С</w:t>
      </w:r>
      <w:r w:rsidR="00D45569" w:rsidRPr="00E64C47">
        <w:rPr>
          <w:sz w:val="28"/>
          <w:szCs w:val="28"/>
        </w:rPr>
        <w:t>портивные с</w:t>
      </w:r>
      <w:r w:rsidRPr="00E64C47">
        <w:rPr>
          <w:sz w:val="28"/>
          <w:szCs w:val="28"/>
        </w:rPr>
        <w:t xml:space="preserve">оревнования проводятся на объектах спорта, включенных во Всероссийский реестр объектов спорта в соответствии с </w:t>
      </w:r>
      <w:r w:rsidR="00077B6F" w:rsidRPr="00E64C47">
        <w:rPr>
          <w:sz w:val="28"/>
          <w:szCs w:val="28"/>
        </w:rPr>
        <w:t xml:space="preserve">п. 5 ст. 37.1 </w:t>
      </w:r>
      <w:r w:rsidRPr="00E64C47">
        <w:rPr>
          <w:sz w:val="28"/>
          <w:szCs w:val="28"/>
        </w:rPr>
        <w:t>Федеральн</w:t>
      </w:r>
      <w:r w:rsidR="00077B6F" w:rsidRPr="00E64C47">
        <w:rPr>
          <w:sz w:val="28"/>
          <w:szCs w:val="28"/>
        </w:rPr>
        <w:t>ого</w:t>
      </w:r>
      <w:r w:rsidRPr="00E64C47">
        <w:rPr>
          <w:sz w:val="28"/>
          <w:szCs w:val="28"/>
        </w:rPr>
        <w:t xml:space="preserve"> закон</w:t>
      </w:r>
      <w:r w:rsidR="00077B6F" w:rsidRPr="00E64C47">
        <w:rPr>
          <w:sz w:val="28"/>
          <w:szCs w:val="28"/>
        </w:rPr>
        <w:t>а</w:t>
      </w:r>
      <w:r w:rsidRPr="00E64C47">
        <w:rPr>
          <w:sz w:val="28"/>
          <w:szCs w:val="28"/>
        </w:rPr>
        <w:t xml:space="preserve"> </w:t>
      </w:r>
      <w:r w:rsidR="00077B6F" w:rsidRPr="00E64C47">
        <w:rPr>
          <w:sz w:val="28"/>
          <w:szCs w:val="28"/>
        </w:rPr>
        <w:t xml:space="preserve">«О физической культуре и спорте в Российской Федерации» </w:t>
      </w:r>
      <w:r w:rsidRPr="00E64C47">
        <w:rPr>
          <w:sz w:val="28"/>
          <w:szCs w:val="28"/>
        </w:rPr>
        <w:t>о</w:t>
      </w:r>
      <w:r w:rsidR="00077B6F" w:rsidRPr="00E64C47">
        <w:rPr>
          <w:sz w:val="28"/>
          <w:szCs w:val="28"/>
        </w:rPr>
        <w:t>т 04 декабря 2007 года № 329-ФЗ, а также в местах проведения</w:t>
      </w:r>
      <w:r w:rsidR="00E64C47">
        <w:rPr>
          <w:sz w:val="28"/>
          <w:szCs w:val="28"/>
        </w:rPr>
        <w:t xml:space="preserve"> спортивных</w:t>
      </w:r>
      <w:r w:rsidR="00077B6F" w:rsidRPr="00E64C47">
        <w:rPr>
          <w:sz w:val="28"/>
          <w:szCs w:val="28"/>
        </w:rPr>
        <w:t xml:space="preserve"> сорев</w:t>
      </w:r>
      <w:r w:rsidR="00E64C47">
        <w:rPr>
          <w:sz w:val="28"/>
          <w:szCs w:val="28"/>
        </w:rPr>
        <w:t>нований, отвечающих требованиям П</w:t>
      </w:r>
      <w:r w:rsidR="00077B6F" w:rsidRPr="00E64C47">
        <w:rPr>
          <w:sz w:val="28"/>
          <w:szCs w:val="28"/>
        </w:rPr>
        <w:t>равил обеспечения безопасности при проведении официальных спортивных соревнований в соответствии с п. 1.6 статьи 20 указанного Федерального закона.</w:t>
      </w:r>
    </w:p>
    <w:p w:rsidR="00D80C3D" w:rsidRDefault="00D80C3D" w:rsidP="00D80C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9.3. 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от 0</w:t>
      </w:r>
      <w:r w:rsidR="003033DB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3033DB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3033DB">
        <w:rPr>
          <w:sz w:val="28"/>
          <w:szCs w:val="28"/>
        </w:rPr>
        <w:t>6</w:t>
      </w:r>
      <w:r>
        <w:rPr>
          <w:sz w:val="28"/>
          <w:szCs w:val="28"/>
        </w:rPr>
        <w:t xml:space="preserve"> г. № </w:t>
      </w:r>
      <w:r w:rsidR="003033DB">
        <w:rPr>
          <w:sz w:val="28"/>
          <w:szCs w:val="28"/>
        </w:rPr>
        <w:t>134н</w:t>
      </w:r>
      <w:r>
        <w:rPr>
          <w:sz w:val="28"/>
          <w:szCs w:val="28"/>
        </w:rPr>
        <w:t xml:space="preserve"> «О порядк</w:t>
      </w:r>
      <w:r w:rsidR="003033DB">
        <w:rPr>
          <w:sz w:val="28"/>
          <w:szCs w:val="28"/>
        </w:rPr>
        <w:t>е организации</w:t>
      </w:r>
      <w:r>
        <w:rPr>
          <w:sz w:val="28"/>
          <w:szCs w:val="28"/>
        </w:rPr>
        <w:t xml:space="preserve"> оказания медицинской помощи</w:t>
      </w:r>
      <w:r w:rsidR="003033DB">
        <w:rPr>
          <w:sz w:val="28"/>
          <w:szCs w:val="28"/>
        </w:rPr>
        <w:t xml:space="preserve"> лицам, занимающимся физической культурой и спортом (в том числе</w:t>
      </w:r>
      <w:r>
        <w:rPr>
          <w:sz w:val="28"/>
          <w:szCs w:val="28"/>
        </w:rPr>
        <w:t xml:space="preserve"> при</w:t>
      </w:r>
      <w:r w:rsidR="003033DB">
        <w:rPr>
          <w:sz w:val="28"/>
          <w:szCs w:val="28"/>
        </w:rPr>
        <w:t xml:space="preserve"> подготовке и</w:t>
      </w:r>
      <w:r>
        <w:rPr>
          <w:sz w:val="28"/>
          <w:szCs w:val="28"/>
        </w:rPr>
        <w:t xml:space="preserve"> проведении физкультурных</w:t>
      </w:r>
      <w:r w:rsidR="003033DB">
        <w:rPr>
          <w:sz w:val="28"/>
          <w:szCs w:val="28"/>
        </w:rPr>
        <w:t xml:space="preserve"> мероприятий</w:t>
      </w:r>
      <w:r>
        <w:rPr>
          <w:sz w:val="28"/>
          <w:szCs w:val="28"/>
        </w:rPr>
        <w:t xml:space="preserve"> и спортивных мероприятий</w:t>
      </w:r>
      <w:r w:rsidR="003033DB">
        <w:rPr>
          <w:sz w:val="28"/>
          <w:szCs w:val="28"/>
        </w:rPr>
        <w:t>), включая порядок медицинского осмотра лиц</w:t>
      </w:r>
      <w:r w:rsidR="00E64C47">
        <w:rPr>
          <w:sz w:val="28"/>
          <w:szCs w:val="28"/>
        </w:rPr>
        <w:t>,</w:t>
      </w:r>
      <w:r w:rsidR="003033DB">
        <w:rPr>
          <w:sz w:val="28"/>
          <w:szCs w:val="28"/>
        </w:rPr>
        <w:t xml:space="preserve"> желающих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</w:t>
      </w:r>
      <w:r w:rsidR="00E64C47">
        <w:rPr>
          <w:sz w:val="28"/>
          <w:szCs w:val="28"/>
        </w:rPr>
        <w:t>«</w:t>
      </w:r>
      <w:r w:rsidR="003033DB">
        <w:rPr>
          <w:sz w:val="28"/>
          <w:szCs w:val="28"/>
        </w:rPr>
        <w:t>Готов к труду и обороне»</w:t>
      </w:r>
      <w:r>
        <w:rPr>
          <w:sz w:val="28"/>
          <w:szCs w:val="28"/>
        </w:rPr>
        <w:t>.</w:t>
      </w:r>
    </w:p>
    <w:p w:rsidR="00D80C3D" w:rsidRDefault="00D80C3D">
      <w:pPr>
        <w:ind w:left="709"/>
        <w:jc w:val="center"/>
        <w:rPr>
          <w:b/>
          <w:sz w:val="16"/>
          <w:szCs w:val="16"/>
        </w:rPr>
      </w:pPr>
    </w:p>
    <w:p w:rsidR="00823258" w:rsidRDefault="00D74630">
      <w:pPr>
        <w:ind w:left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10. СТРАХОВАНИЕ УЧАСТНИКОВ</w:t>
      </w:r>
    </w:p>
    <w:p w:rsidR="00823258" w:rsidRDefault="00D74630">
      <w:pPr>
        <w:ind w:firstLine="708"/>
        <w:jc w:val="both"/>
        <w:rPr>
          <w:b/>
          <w:sz w:val="16"/>
          <w:szCs w:val="16"/>
        </w:rPr>
      </w:pPr>
      <w:r>
        <w:rPr>
          <w:sz w:val="28"/>
          <w:szCs w:val="28"/>
        </w:rPr>
        <w:t>10.1.</w:t>
      </w:r>
      <w:r>
        <w:rPr>
          <w:sz w:val="28"/>
          <w:szCs w:val="28"/>
        </w:rPr>
        <w:tab/>
        <w:t>Участие в Спартакиаде осуществляется только при наличии оригинала договора (страхового полиса) о страховании жизни и здоровья от несчастных слу</w:t>
      </w:r>
      <w:r w:rsidR="00E64C47">
        <w:rPr>
          <w:sz w:val="28"/>
          <w:szCs w:val="28"/>
        </w:rPr>
        <w:t>чаев, который предоставляется в К</w:t>
      </w:r>
      <w:r>
        <w:rPr>
          <w:sz w:val="28"/>
          <w:szCs w:val="28"/>
        </w:rPr>
        <w:t xml:space="preserve">омиссию по допуску на каждого участника </w:t>
      </w:r>
      <w:r w:rsidR="00AD08AA">
        <w:rPr>
          <w:sz w:val="28"/>
          <w:szCs w:val="28"/>
        </w:rPr>
        <w:t xml:space="preserve">спортивных </w:t>
      </w:r>
      <w:r>
        <w:rPr>
          <w:sz w:val="28"/>
          <w:szCs w:val="28"/>
        </w:rPr>
        <w:t>соревнований</w:t>
      </w:r>
      <w:r>
        <w:t xml:space="preserve">. </w:t>
      </w:r>
      <w:r>
        <w:tab/>
      </w:r>
    </w:p>
    <w:p w:rsidR="00823258" w:rsidRDefault="00823258">
      <w:pPr>
        <w:ind w:left="709"/>
        <w:jc w:val="center"/>
        <w:rPr>
          <w:b/>
          <w:sz w:val="16"/>
          <w:szCs w:val="16"/>
        </w:rPr>
      </w:pPr>
    </w:p>
    <w:p w:rsidR="00AD08AA" w:rsidRDefault="00AD08AA">
      <w:pPr>
        <w:ind w:left="709"/>
        <w:jc w:val="center"/>
        <w:rPr>
          <w:b/>
          <w:sz w:val="16"/>
          <w:szCs w:val="16"/>
        </w:rPr>
      </w:pPr>
    </w:p>
    <w:p w:rsidR="00823258" w:rsidRDefault="00D74630">
      <w:pPr>
        <w:ind w:left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11. ПОДАЧА ЗАЯВОК НА УЧАСТИЕ</w:t>
      </w:r>
    </w:p>
    <w:p w:rsidR="00823258" w:rsidRDefault="00D74630">
      <w:pPr>
        <w:pStyle w:val="2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11.1.</w:t>
      </w:r>
      <w:r>
        <w:rPr>
          <w:sz w:val="28"/>
          <w:szCs w:val="28"/>
        </w:rPr>
        <w:tab/>
      </w:r>
      <w:r w:rsidR="003A3156">
        <w:rPr>
          <w:sz w:val="28"/>
          <w:szCs w:val="28"/>
        </w:rPr>
        <w:t xml:space="preserve"> </w:t>
      </w:r>
      <w:r w:rsidR="003A3156" w:rsidRPr="003A3156">
        <w:rPr>
          <w:sz w:val="28"/>
          <w:szCs w:val="28"/>
          <w:u w:val="single"/>
        </w:rPr>
        <w:t xml:space="preserve">Предварительные сведения о планируемом </w:t>
      </w:r>
      <w:r w:rsidRPr="003A3156">
        <w:rPr>
          <w:sz w:val="28"/>
          <w:szCs w:val="28"/>
          <w:u w:val="single"/>
        </w:rPr>
        <w:t>участи</w:t>
      </w:r>
      <w:r w:rsidR="003A3156" w:rsidRPr="003A3156">
        <w:rPr>
          <w:sz w:val="28"/>
          <w:szCs w:val="28"/>
          <w:u w:val="single"/>
        </w:rPr>
        <w:t>и</w:t>
      </w:r>
      <w:r>
        <w:rPr>
          <w:sz w:val="28"/>
          <w:szCs w:val="28"/>
        </w:rPr>
        <w:t xml:space="preserve"> в</w:t>
      </w:r>
      <w:r w:rsidR="00D45569">
        <w:rPr>
          <w:sz w:val="28"/>
          <w:szCs w:val="28"/>
        </w:rPr>
        <w:t xml:space="preserve"> спортивных</w:t>
      </w:r>
      <w:r>
        <w:rPr>
          <w:sz w:val="28"/>
          <w:szCs w:val="28"/>
        </w:rPr>
        <w:t xml:space="preserve"> соревнованиях Спартакиады (или </w:t>
      </w:r>
      <w:r w:rsidRPr="00990848">
        <w:rPr>
          <w:sz w:val="28"/>
          <w:szCs w:val="28"/>
          <w:u w:val="single"/>
        </w:rPr>
        <w:t>отказ от участия</w:t>
      </w:r>
      <w:r>
        <w:rPr>
          <w:sz w:val="28"/>
          <w:szCs w:val="28"/>
        </w:rPr>
        <w:t xml:space="preserve">) с указанием количественного состава </w:t>
      </w:r>
      <w:r w:rsidR="008B64FA">
        <w:rPr>
          <w:sz w:val="28"/>
          <w:szCs w:val="28"/>
        </w:rPr>
        <w:t>спортивной сборной команды</w:t>
      </w:r>
      <w:r>
        <w:rPr>
          <w:sz w:val="28"/>
          <w:szCs w:val="28"/>
        </w:rPr>
        <w:t xml:space="preserve"> согласно Приложению № 5 </w:t>
      </w:r>
      <w:r w:rsidRPr="00990848">
        <w:rPr>
          <w:sz w:val="28"/>
          <w:szCs w:val="28"/>
        </w:rPr>
        <w:t>в обязательном порядке</w:t>
      </w:r>
      <w:r>
        <w:rPr>
          <w:sz w:val="28"/>
          <w:szCs w:val="28"/>
        </w:rPr>
        <w:t xml:space="preserve"> должно быть направлено в ФГБУ ФЦПСР по электронной почте </w:t>
      </w:r>
      <w:r>
        <w:rPr>
          <w:sz w:val="28"/>
          <w:szCs w:val="28"/>
          <w:lang w:val="en-US"/>
        </w:rPr>
        <w:t>junior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sport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или по факсу (499) 261-72-72 не позднее </w:t>
      </w:r>
      <w:r w:rsidR="007B35E9" w:rsidRPr="007B35E9">
        <w:rPr>
          <w:sz w:val="28"/>
          <w:szCs w:val="28"/>
          <w:u w:val="single"/>
        </w:rPr>
        <w:t>0</w:t>
      </w:r>
      <w:r w:rsidR="008937D9">
        <w:rPr>
          <w:sz w:val="28"/>
          <w:szCs w:val="28"/>
          <w:u w:val="single"/>
        </w:rPr>
        <w:t>1</w:t>
      </w:r>
      <w:r w:rsidRPr="00990848">
        <w:rPr>
          <w:sz w:val="28"/>
          <w:szCs w:val="28"/>
          <w:u w:val="single"/>
        </w:rPr>
        <w:t xml:space="preserve"> </w:t>
      </w:r>
      <w:r w:rsidR="008937D9">
        <w:rPr>
          <w:sz w:val="28"/>
          <w:szCs w:val="28"/>
          <w:u w:val="single"/>
        </w:rPr>
        <w:t>дека</w:t>
      </w:r>
      <w:r w:rsidR="006E11FC" w:rsidRPr="00990848">
        <w:rPr>
          <w:sz w:val="28"/>
          <w:szCs w:val="28"/>
          <w:u w:val="single"/>
        </w:rPr>
        <w:t>бря</w:t>
      </w:r>
      <w:r w:rsidRPr="00990848">
        <w:rPr>
          <w:sz w:val="28"/>
          <w:szCs w:val="28"/>
          <w:u w:val="single"/>
        </w:rPr>
        <w:t xml:space="preserve"> 2016 года</w:t>
      </w:r>
      <w:r w:rsidRPr="00990848">
        <w:rPr>
          <w:sz w:val="28"/>
          <w:szCs w:val="28"/>
        </w:rPr>
        <w:t>.</w:t>
      </w:r>
    </w:p>
    <w:p w:rsidR="00990848" w:rsidRDefault="00990848" w:rsidP="00990848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11.2.</w:t>
      </w:r>
      <w:r>
        <w:rPr>
          <w:sz w:val="28"/>
          <w:szCs w:val="28"/>
        </w:rPr>
        <w:tab/>
        <w:t>План приезда-отъезда делегаций согласно Приложению № 6 на</w:t>
      </w:r>
      <w:r w:rsidR="00D45569">
        <w:rPr>
          <w:sz w:val="28"/>
          <w:szCs w:val="28"/>
        </w:rPr>
        <w:t xml:space="preserve"> спортивные</w:t>
      </w:r>
      <w:r>
        <w:rPr>
          <w:sz w:val="28"/>
          <w:szCs w:val="28"/>
        </w:rPr>
        <w:t xml:space="preserve"> соревнования </w:t>
      </w:r>
      <w:r>
        <w:rPr>
          <w:sz w:val="28"/>
          <w:szCs w:val="28"/>
          <w:lang w:val="en-US"/>
        </w:rPr>
        <w:t>I</w:t>
      </w:r>
      <w:r w:rsidR="00CF7683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этапа </w:t>
      </w:r>
      <w:r w:rsidRPr="00990848">
        <w:rPr>
          <w:sz w:val="28"/>
          <w:szCs w:val="28"/>
        </w:rPr>
        <w:t>в обязательном порядке</w:t>
      </w:r>
      <w:r>
        <w:rPr>
          <w:sz w:val="28"/>
          <w:szCs w:val="28"/>
        </w:rPr>
        <w:t xml:space="preserve"> направляется в оргкомитет по месту проведения</w:t>
      </w:r>
      <w:r w:rsidR="00E64C47">
        <w:rPr>
          <w:sz w:val="28"/>
          <w:szCs w:val="28"/>
        </w:rPr>
        <w:t xml:space="preserve"> спортивных</w:t>
      </w:r>
      <w:r>
        <w:rPr>
          <w:sz w:val="28"/>
          <w:szCs w:val="28"/>
        </w:rPr>
        <w:t xml:space="preserve"> соревнований не позднее, чем за 2 недели до начала соревнований.</w:t>
      </w:r>
    </w:p>
    <w:p w:rsidR="00823258" w:rsidRDefault="00990848">
      <w:pPr>
        <w:pStyle w:val="2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11.3</w:t>
      </w:r>
      <w:r w:rsidR="00D74630">
        <w:rPr>
          <w:sz w:val="28"/>
          <w:szCs w:val="28"/>
        </w:rPr>
        <w:t>.</w:t>
      </w:r>
      <w:r w:rsidR="00D74630">
        <w:rPr>
          <w:sz w:val="28"/>
          <w:szCs w:val="28"/>
        </w:rPr>
        <w:tab/>
        <w:t>Именные заявки от субъектов Российской Федерации согласно Приложению № 3 подаются руководителем</w:t>
      </w:r>
      <w:r w:rsidR="00E64C47">
        <w:rPr>
          <w:sz w:val="28"/>
          <w:szCs w:val="28"/>
        </w:rPr>
        <w:t xml:space="preserve"> спортивной сборной</w:t>
      </w:r>
      <w:r w:rsidR="00D74630">
        <w:rPr>
          <w:sz w:val="28"/>
          <w:szCs w:val="28"/>
        </w:rPr>
        <w:t xml:space="preserve"> команды</w:t>
      </w:r>
      <w:r w:rsidR="00E64C47">
        <w:rPr>
          <w:sz w:val="28"/>
          <w:szCs w:val="28"/>
        </w:rPr>
        <w:t xml:space="preserve"> субъекта Российской Федерации</w:t>
      </w:r>
      <w:r w:rsidR="00D74630">
        <w:rPr>
          <w:sz w:val="28"/>
          <w:szCs w:val="28"/>
        </w:rPr>
        <w:t xml:space="preserve"> в день приезда в</w:t>
      </w:r>
      <w:r w:rsidR="00E64C47">
        <w:rPr>
          <w:sz w:val="28"/>
          <w:szCs w:val="28"/>
        </w:rPr>
        <w:t xml:space="preserve"> К</w:t>
      </w:r>
      <w:r w:rsidR="00D74630">
        <w:rPr>
          <w:sz w:val="28"/>
          <w:szCs w:val="28"/>
        </w:rPr>
        <w:t>омиссию по допуску по месту проведения</w:t>
      </w:r>
      <w:r w:rsidR="00E64C47">
        <w:rPr>
          <w:sz w:val="28"/>
          <w:szCs w:val="28"/>
        </w:rPr>
        <w:t xml:space="preserve"> спортивных</w:t>
      </w:r>
      <w:r w:rsidR="00D74630">
        <w:rPr>
          <w:sz w:val="28"/>
          <w:szCs w:val="28"/>
        </w:rPr>
        <w:t xml:space="preserve"> соревнований</w:t>
      </w:r>
      <w:r w:rsidR="00D74630">
        <w:t>.</w:t>
      </w:r>
    </w:p>
    <w:p w:rsidR="00823258" w:rsidRPr="00CF7683" w:rsidRDefault="00D74630">
      <w:pPr>
        <w:pStyle w:val="210"/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>11.4.</w:t>
      </w:r>
      <w:r>
        <w:rPr>
          <w:bCs/>
          <w:sz w:val="28"/>
          <w:szCs w:val="28"/>
        </w:rPr>
        <w:tab/>
        <w:t>Отчет о проведении</w:t>
      </w:r>
      <w:r w:rsidR="00E64C47">
        <w:rPr>
          <w:bCs/>
          <w:sz w:val="28"/>
          <w:szCs w:val="28"/>
        </w:rPr>
        <w:t xml:space="preserve"> спортивных</w:t>
      </w:r>
      <w:r>
        <w:rPr>
          <w:bCs/>
          <w:sz w:val="28"/>
          <w:szCs w:val="28"/>
        </w:rPr>
        <w:t xml:space="preserve"> соревнований </w:t>
      </w: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 xml:space="preserve"> этапа Спартакиады</w:t>
      </w:r>
      <w:r>
        <w:rPr>
          <w:sz w:val="28"/>
          <w:szCs w:val="28"/>
        </w:rPr>
        <w:t xml:space="preserve"> согласно Приложению № 7 представляется органами исполнительной власти в области физической культуры и спорта субъектов Российской Федерации в адрес ФГБУ ФЦПСР – 105064, г. Москва, ул. Казакова, д. 18, тел./факс (499) 261-72-72, </w:t>
      </w:r>
      <w:r w:rsidRPr="00CF5254">
        <w:rPr>
          <w:sz w:val="28"/>
          <w:szCs w:val="28"/>
        </w:rPr>
        <w:t>электронный адрес</w:t>
      </w:r>
      <w:r w:rsidR="00CF7683">
        <w:rPr>
          <w:sz w:val="28"/>
          <w:szCs w:val="28"/>
        </w:rPr>
        <w:t>:</w:t>
      </w:r>
      <w:r w:rsidRPr="00CF5254">
        <w:rPr>
          <w:sz w:val="28"/>
          <w:szCs w:val="28"/>
        </w:rPr>
        <w:t xml:space="preserve"> </w:t>
      </w:r>
      <w:hyperlink r:id="rId9" w:history="1">
        <w:r w:rsidRPr="00CF5254">
          <w:rPr>
            <w:rStyle w:val="a4"/>
            <w:color w:val="auto"/>
            <w:sz w:val="28"/>
            <w:szCs w:val="28"/>
            <w:u w:val="none"/>
          </w:rPr>
          <w:t>junior_sport@mail.ru</w:t>
        </w:r>
      </w:hyperlink>
      <w:r w:rsidRPr="00CF5254">
        <w:rPr>
          <w:sz w:val="28"/>
          <w:szCs w:val="28"/>
        </w:rPr>
        <w:t xml:space="preserve"> </w:t>
      </w:r>
      <w:r w:rsidRPr="00CF5254">
        <w:rPr>
          <w:bCs/>
          <w:sz w:val="28"/>
          <w:szCs w:val="28"/>
        </w:rPr>
        <w:t xml:space="preserve">до </w:t>
      </w:r>
      <w:r w:rsidRPr="00990848">
        <w:rPr>
          <w:bCs/>
          <w:sz w:val="28"/>
          <w:szCs w:val="28"/>
          <w:u w:val="single"/>
        </w:rPr>
        <w:t>01 сентября 2017 года</w:t>
      </w:r>
      <w:r w:rsidRPr="00CF5254">
        <w:rPr>
          <w:sz w:val="28"/>
          <w:szCs w:val="28"/>
        </w:rPr>
        <w:t>.</w:t>
      </w:r>
    </w:p>
    <w:p w:rsidR="00CF7683" w:rsidRPr="00CF7683" w:rsidRDefault="00CF7683">
      <w:pPr>
        <w:pStyle w:val="210"/>
        <w:ind w:firstLine="708"/>
        <w:rPr>
          <w:sz w:val="28"/>
          <w:szCs w:val="28"/>
        </w:rPr>
      </w:pPr>
      <w:r w:rsidRPr="00CF7683">
        <w:rPr>
          <w:sz w:val="28"/>
          <w:szCs w:val="28"/>
        </w:rPr>
        <w:t>11</w:t>
      </w:r>
      <w:r>
        <w:rPr>
          <w:sz w:val="28"/>
          <w:szCs w:val="28"/>
        </w:rPr>
        <w:t>.5 Отчет главной судейской коллегии о проведении</w:t>
      </w:r>
      <w:r w:rsidR="00587553">
        <w:rPr>
          <w:sz w:val="28"/>
          <w:szCs w:val="28"/>
        </w:rPr>
        <w:t xml:space="preserve"> отборочных</w:t>
      </w:r>
      <w:r w:rsidR="00E64C47">
        <w:rPr>
          <w:sz w:val="28"/>
          <w:szCs w:val="28"/>
        </w:rPr>
        <w:t xml:space="preserve"> спортивных</w:t>
      </w:r>
      <w:r>
        <w:rPr>
          <w:sz w:val="28"/>
          <w:szCs w:val="28"/>
        </w:rPr>
        <w:t xml:space="preserve"> соревнований </w:t>
      </w:r>
      <w:r w:rsidR="00587553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этапа Спартакиады</w:t>
      </w:r>
      <w:r w:rsidR="00587553">
        <w:rPr>
          <w:sz w:val="28"/>
          <w:szCs w:val="28"/>
        </w:rPr>
        <w:t>)</w:t>
      </w:r>
      <w:r w:rsidR="00A7053F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8</w:t>
      </w:r>
      <w:r w:rsidR="00A7053F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 по эле</w:t>
      </w:r>
      <w:r w:rsidRPr="00CF7683">
        <w:rPr>
          <w:sz w:val="28"/>
          <w:szCs w:val="28"/>
        </w:rPr>
        <w:t>ктронной почте в день окончания</w:t>
      </w:r>
      <w:r w:rsidR="00AD08AA">
        <w:rPr>
          <w:sz w:val="28"/>
          <w:szCs w:val="28"/>
        </w:rPr>
        <w:t xml:space="preserve"> спортивных</w:t>
      </w:r>
      <w:r w:rsidRPr="00CF76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соревнований в главный секретариат Спартакиады (электронный адрес </w:t>
      </w:r>
      <w:r>
        <w:rPr>
          <w:sz w:val="28"/>
          <w:szCs w:val="28"/>
          <w:lang w:val="en-US"/>
        </w:rPr>
        <w:t>spartakiada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inbox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), а отчет о</w:t>
      </w:r>
      <w:r w:rsidR="00D45569">
        <w:rPr>
          <w:sz w:val="28"/>
          <w:szCs w:val="28"/>
        </w:rPr>
        <w:t xml:space="preserve"> спортивных</w:t>
      </w:r>
      <w:r>
        <w:rPr>
          <w:sz w:val="28"/>
          <w:szCs w:val="28"/>
        </w:rPr>
        <w:t xml:space="preserve"> соревнованиях в </w:t>
      </w:r>
      <w:r w:rsidRPr="00CF7683">
        <w:rPr>
          <w:sz w:val="28"/>
          <w:szCs w:val="28"/>
        </w:rPr>
        <w:t xml:space="preserve">трехдневный </w:t>
      </w:r>
      <w:r>
        <w:rPr>
          <w:sz w:val="28"/>
          <w:szCs w:val="28"/>
        </w:rPr>
        <w:t>срок в полном объеме направляется в ФГБУ ФЦПСР.</w:t>
      </w:r>
    </w:p>
    <w:p w:rsidR="00823258" w:rsidRDefault="00CF7683">
      <w:pPr>
        <w:pStyle w:val="1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11.6</w:t>
      </w:r>
      <w:r w:rsidR="00D74630">
        <w:rPr>
          <w:sz w:val="28"/>
          <w:szCs w:val="28"/>
        </w:rPr>
        <w:t>.</w:t>
      </w:r>
      <w:r w:rsidR="00D74630">
        <w:rPr>
          <w:sz w:val="28"/>
          <w:szCs w:val="28"/>
        </w:rPr>
        <w:tab/>
        <w:t xml:space="preserve">Главная судейская коллегия по виду спорта в период проведения </w:t>
      </w:r>
      <w:r w:rsidR="00D74630">
        <w:rPr>
          <w:sz w:val="28"/>
          <w:szCs w:val="28"/>
          <w:lang w:val="en-US"/>
        </w:rPr>
        <w:t>III</w:t>
      </w:r>
      <w:r w:rsidR="00D74630">
        <w:rPr>
          <w:sz w:val="28"/>
          <w:szCs w:val="28"/>
        </w:rPr>
        <w:t xml:space="preserve"> этапа Спартакиады представляет в главный секретариат Спартакиады:</w:t>
      </w:r>
    </w:p>
    <w:p w:rsidR="00823258" w:rsidRDefault="00D74630">
      <w:pPr>
        <w:pStyle w:val="14"/>
        <w:jc w:val="both"/>
        <w:rPr>
          <w:b/>
          <w:color w:val="000000"/>
          <w:spacing w:val="-3"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990848">
        <w:rPr>
          <w:sz w:val="28"/>
          <w:szCs w:val="28"/>
        </w:rPr>
        <w:t xml:space="preserve"> в день приезда</w:t>
      </w:r>
      <w:r>
        <w:rPr>
          <w:sz w:val="28"/>
          <w:szCs w:val="28"/>
        </w:rPr>
        <w:t xml:space="preserve"> – решение </w:t>
      </w:r>
      <w:r w:rsidR="00DA334B">
        <w:rPr>
          <w:sz w:val="28"/>
          <w:szCs w:val="28"/>
        </w:rPr>
        <w:t>К</w:t>
      </w:r>
      <w:r>
        <w:rPr>
          <w:sz w:val="28"/>
          <w:szCs w:val="28"/>
        </w:rPr>
        <w:t>омиссии по допуску согласно Приложению № 5.</w:t>
      </w:r>
    </w:p>
    <w:p w:rsidR="00823258" w:rsidRDefault="00D74630">
      <w:pPr>
        <w:widowControl w:val="0"/>
        <w:shd w:val="clear" w:color="auto" w:fill="FFFFFF"/>
        <w:ind w:firstLine="720"/>
        <w:jc w:val="both"/>
        <w:rPr>
          <w:b/>
          <w:color w:val="000000"/>
          <w:spacing w:val="-3"/>
          <w:sz w:val="28"/>
          <w:szCs w:val="28"/>
          <w:u w:val="single"/>
        </w:rPr>
      </w:pPr>
      <w:r w:rsidRPr="00990848">
        <w:rPr>
          <w:color w:val="000000"/>
          <w:spacing w:val="-3"/>
          <w:sz w:val="28"/>
          <w:szCs w:val="28"/>
        </w:rPr>
        <w:t xml:space="preserve">ежедневно </w:t>
      </w:r>
      <w:r>
        <w:rPr>
          <w:color w:val="000000"/>
          <w:spacing w:val="-3"/>
          <w:sz w:val="28"/>
          <w:szCs w:val="28"/>
        </w:rPr>
        <w:t>– оперативные результаты по итогам</w:t>
      </w:r>
      <w:r w:rsidR="00E64C47">
        <w:rPr>
          <w:color w:val="000000"/>
          <w:spacing w:val="-3"/>
          <w:sz w:val="28"/>
          <w:szCs w:val="28"/>
        </w:rPr>
        <w:t xml:space="preserve"> спортивных</w:t>
      </w:r>
      <w:r>
        <w:rPr>
          <w:color w:val="000000"/>
          <w:spacing w:val="-3"/>
          <w:sz w:val="28"/>
          <w:szCs w:val="28"/>
        </w:rPr>
        <w:t xml:space="preserve"> соревнований;</w:t>
      </w:r>
    </w:p>
    <w:p w:rsidR="00823258" w:rsidRDefault="00D74630">
      <w:pPr>
        <w:widowControl w:val="0"/>
        <w:shd w:val="clear" w:color="auto" w:fill="FFFFFF"/>
        <w:ind w:firstLine="720"/>
        <w:jc w:val="both"/>
        <w:rPr>
          <w:b/>
          <w:sz w:val="28"/>
          <w:szCs w:val="28"/>
          <w:u w:val="single"/>
        </w:rPr>
      </w:pPr>
      <w:r w:rsidRPr="00990848">
        <w:rPr>
          <w:color w:val="000000"/>
          <w:spacing w:val="-3"/>
          <w:sz w:val="28"/>
          <w:szCs w:val="28"/>
        </w:rPr>
        <w:t>в день окончания</w:t>
      </w:r>
      <w:r w:rsidR="00E64C47">
        <w:rPr>
          <w:color w:val="000000"/>
          <w:spacing w:val="-3"/>
          <w:sz w:val="28"/>
          <w:szCs w:val="28"/>
        </w:rPr>
        <w:t xml:space="preserve"> спортивных</w:t>
      </w:r>
      <w:r w:rsidRPr="00990848">
        <w:rPr>
          <w:color w:val="000000"/>
          <w:spacing w:val="-3"/>
          <w:sz w:val="28"/>
          <w:szCs w:val="28"/>
        </w:rPr>
        <w:t xml:space="preserve"> соревнований</w:t>
      </w:r>
      <w:r>
        <w:rPr>
          <w:color w:val="000000"/>
          <w:spacing w:val="-3"/>
          <w:sz w:val="28"/>
          <w:szCs w:val="28"/>
        </w:rPr>
        <w:t xml:space="preserve"> – технический отчет (результаты), подписанный главным судьей и главным секретарем</w:t>
      </w:r>
      <w:r w:rsidR="00AD08AA">
        <w:rPr>
          <w:color w:val="000000"/>
          <w:spacing w:val="-3"/>
          <w:sz w:val="28"/>
          <w:szCs w:val="28"/>
        </w:rPr>
        <w:t xml:space="preserve"> по виду спорта</w:t>
      </w:r>
      <w:r>
        <w:rPr>
          <w:color w:val="000000"/>
          <w:spacing w:val="-3"/>
          <w:sz w:val="28"/>
          <w:szCs w:val="28"/>
        </w:rPr>
        <w:t>;</w:t>
      </w:r>
    </w:p>
    <w:p w:rsidR="00823258" w:rsidRDefault="00A7053F">
      <w:pPr>
        <w:tabs>
          <w:tab w:val="left" w:pos="604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Отчет г</w:t>
      </w:r>
      <w:r w:rsidR="00D74630" w:rsidRPr="00990848">
        <w:rPr>
          <w:sz w:val="28"/>
          <w:szCs w:val="28"/>
        </w:rPr>
        <w:t>лавной судейской коллегии</w:t>
      </w:r>
      <w:r w:rsidR="00D74630">
        <w:rPr>
          <w:sz w:val="28"/>
          <w:szCs w:val="28"/>
        </w:rPr>
        <w:t xml:space="preserve"> о проведении </w:t>
      </w:r>
      <w:r w:rsidR="00D74630">
        <w:rPr>
          <w:sz w:val="28"/>
          <w:szCs w:val="28"/>
          <w:lang w:val="en-US"/>
        </w:rPr>
        <w:t>III</w:t>
      </w:r>
      <w:r w:rsidR="00D74630">
        <w:rPr>
          <w:sz w:val="28"/>
          <w:szCs w:val="28"/>
        </w:rPr>
        <w:t xml:space="preserve"> этапа </w:t>
      </w:r>
      <w:r w:rsidR="00D74630" w:rsidRPr="00CF5254">
        <w:rPr>
          <w:sz w:val="28"/>
          <w:szCs w:val="28"/>
        </w:rPr>
        <w:t xml:space="preserve">Спартакиады согласно </w:t>
      </w:r>
      <w:hyperlink r:id="rId10" w:history="1">
        <w:r w:rsidR="00D74630" w:rsidRPr="00CF5254">
          <w:rPr>
            <w:rStyle w:val="a4"/>
            <w:color w:val="auto"/>
            <w:sz w:val="28"/>
            <w:szCs w:val="28"/>
            <w:u w:val="none"/>
          </w:rPr>
          <w:t>Приложению №</w:t>
        </w:r>
      </w:hyperlink>
      <w:r w:rsidR="00D74630" w:rsidRPr="00CF5254">
        <w:rPr>
          <w:rStyle w:val="a4"/>
          <w:color w:val="auto"/>
          <w:sz w:val="28"/>
          <w:szCs w:val="28"/>
          <w:u w:val="none"/>
        </w:rPr>
        <w:t xml:space="preserve"> 8</w:t>
      </w:r>
      <w:r w:rsidR="00D74630" w:rsidRPr="00CF5254">
        <w:rPr>
          <w:sz w:val="28"/>
          <w:szCs w:val="28"/>
        </w:rPr>
        <w:t>, протоколы</w:t>
      </w:r>
      <w:r w:rsidR="00E64C47">
        <w:rPr>
          <w:sz w:val="28"/>
          <w:szCs w:val="28"/>
        </w:rPr>
        <w:t xml:space="preserve"> спортивных</w:t>
      </w:r>
      <w:r w:rsidR="00D74630" w:rsidRPr="00CF5254">
        <w:rPr>
          <w:sz w:val="28"/>
          <w:szCs w:val="28"/>
        </w:rPr>
        <w:t xml:space="preserve"> соревнований и копии </w:t>
      </w:r>
      <w:r w:rsidR="00E64C47">
        <w:rPr>
          <w:sz w:val="28"/>
          <w:szCs w:val="28"/>
        </w:rPr>
        <w:t xml:space="preserve">именных заявок спортивных сборных </w:t>
      </w:r>
      <w:r w:rsidR="00D74630">
        <w:rPr>
          <w:sz w:val="28"/>
          <w:szCs w:val="28"/>
        </w:rPr>
        <w:t>команд</w:t>
      </w:r>
      <w:r w:rsidR="00E64C47">
        <w:rPr>
          <w:sz w:val="28"/>
          <w:szCs w:val="28"/>
        </w:rPr>
        <w:t xml:space="preserve"> субъектов Российской Федерации</w:t>
      </w:r>
      <w:r w:rsidR="00D74630">
        <w:rPr>
          <w:sz w:val="28"/>
          <w:szCs w:val="28"/>
        </w:rPr>
        <w:t xml:space="preserve"> представляются в Главный секретариат Спартакиады в день отъезда.</w:t>
      </w:r>
    </w:p>
    <w:p w:rsidR="00823258" w:rsidRDefault="00D74630">
      <w:pPr>
        <w:tabs>
          <w:tab w:val="left" w:pos="6045"/>
        </w:tabs>
        <w:ind w:firstLine="708"/>
        <w:jc w:val="both"/>
      </w:pPr>
      <w:r>
        <w:rPr>
          <w:sz w:val="28"/>
          <w:szCs w:val="28"/>
        </w:rPr>
        <w:t>Отчет о</w:t>
      </w:r>
      <w:r w:rsidR="00D45569">
        <w:rPr>
          <w:sz w:val="28"/>
          <w:szCs w:val="28"/>
        </w:rPr>
        <w:t xml:space="preserve"> спортивных</w:t>
      </w:r>
      <w:r>
        <w:rPr>
          <w:sz w:val="28"/>
          <w:szCs w:val="28"/>
        </w:rPr>
        <w:t xml:space="preserve"> соревнованиях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этапа Спартакиады, которые проводились </w:t>
      </w:r>
      <w:r w:rsidR="00801420">
        <w:rPr>
          <w:sz w:val="28"/>
          <w:szCs w:val="28"/>
        </w:rPr>
        <w:t xml:space="preserve">в непосредственном отдалении </w:t>
      </w:r>
      <w:r>
        <w:rPr>
          <w:sz w:val="28"/>
          <w:szCs w:val="28"/>
        </w:rPr>
        <w:t xml:space="preserve">от расположения Главного секретариата, сдается (или отправляется по почте) в течение </w:t>
      </w:r>
      <w:r w:rsidRPr="00990848">
        <w:rPr>
          <w:sz w:val="28"/>
          <w:szCs w:val="28"/>
        </w:rPr>
        <w:t>трех дней</w:t>
      </w:r>
      <w:r>
        <w:rPr>
          <w:sz w:val="28"/>
          <w:szCs w:val="28"/>
        </w:rPr>
        <w:t xml:space="preserve"> по окончании</w:t>
      </w:r>
      <w:r w:rsidR="00E64C47">
        <w:rPr>
          <w:sz w:val="28"/>
          <w:szCs w:val="28"/>
        </w:rPr>
        <w:t xml:space="preserve"> спортивных</w:t>
      </w:r>
      <w:r>
        <w:rPr>
          <w:sz w:val="28"/>
          <w:szCs w:val="28"/>
        </w:rPr>
        <w:t xml:space="preserve"> соревнований в ФГБУ ФЦПСР.</w:t>
      </w:r>
    </w:p>
    <w:p w:rsidR="00823258" w:rsidRPr="00816DB5" w:rsidRDefault="00823258">
      <w:pPr>
        <w:pStyle w:val="210"/>
        <w:tabs>
          <w:tab w:val="left" w:pos="6045"/>
        </w:tabs>
        <w:ind w:firstLine="708"/>
      </w:pPr>
    </w:p>
    <w:sectPr w:rsidR="00823258" w:rsidRPr="00816DB5" w:rsidSect="00F87805">
      <w:footerReference w:type="even" r:id="rId11"/>
      <w:footerReference w:type="default" r:id="rId12"/>
      <w:pgSz w:w="11906" w:h="16820"/>
      <w:pgMar w:top="720" w:right="709" w:bottom="992" w:left="1134" w:header="720" w:footer="193" w:gutter="0"/>
      <w:cols w:space="720"/>
      <w:titlePg/>
      <w:docGrid w:linePitch="326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580" w:rsidRDefault="00911580">
      <w:r>
        <w:separator/>
      </w:r>
    </w:p>
  </w:endnote>
  <w:endnote w:type="continuationSeparator" w:id="0">
    <w:p w:rsidR="00911580" w:rsidRDefault="0091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095757"/>
    </w:sdtPr>
    <w:sdtEndPr/>
    <w:sdtContent>
      <w:p w:rsidR="00BC2424" w:rsidRDefault="001D600B">
        <w:pPr>
          <w:pStyle w:val="ad"/>
          <w:jc w:val="center"/>
        </w:pPr>
        <w:r>
          <w:fldChar w:fldCharType="begin"/>
        </w:r>
        <w:r w:rsidR="00BC2424">
          <w:instrText xml:space="preserve"> PAGE   \* MERGEFORMAT </w:instrText>
        </w:r>
        <w:r>
          <w:fldChar w:fldCharType="separate"/>
        </w:r>
        <w:r w:rsidR="005E299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C2424" w:rsidRDefault="00BC2424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095758"/>
    </w:sdtPr>
    <w:sdtEndPr/>
    <w:sdtContent>
      <w:p w:rsidR="00BC2424" w:rsidRDefault="001D600B">
        <w:pPr>
          <w:pStyle w:val="ad"/>
          <w:jc w:val="center"/>
        </w:pPr>
        <w:r>
          <w:fldChar w:fldCharType="begin"/>
        </w:r>
        <w:r w:rsidR="00BC2424">
          <w:instrText xml:space="preserve"> PAGE   \* MERGEFORMAT </w:instrText>
        </w:r>
        <w:r>
          <w:fldChar w:fldCharType="separate"/>
        </w:r>
        <w:r w:rsidR="005E299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C2424" w:rsidRDefault="00BC2424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580" w:rsidRDefault="00911580">
      <w:r>
        <w:separator/>
      </w:r>
    </w:p>
  </w:footnote>
  <w:footnote w:type="continuationSeparator" w:id="0">
    <w:p w:rsidR="00911580" w:rsidRDefault="00911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660262"/>
    <w:multiLevelType w:val="multilevel"/>
    <w:tmpl w:val="41408A28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 w15:restartNumberingAfterBreak="0">
    <w:nsid w:val="09D01790"/>
    <w:multiLevelType w:val="multilevel"/>
    <w:tmpl w:val="4574051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334A6137"/>
    <w:multiLevelType w:val="multilevel"/>
    <w:tmpl w:val="AA92504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337F49D7"/>
    <w:multiLevelType w:val="multilevel"/>
    <w:tmpl w:val="E44A9A1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9" w15:restartNumberingAfterBreak="0">
    <w:nsid w:val="52B53E45"/>
    <w:multiLevelType w:val="multilevel"/>
    <w:tmpl w:val="38E63E2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58D34FE6"/>
    <w:multiLevelType w:val="multilevel"/>
    <w:tmpl w:val="FEDA9F8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1" w15:restartNumberingAfterBreak="0">
    <w:nsid w:val="5ABE6BB8"/>
    <w:multiLevelType w:val="multilevel"/>
    <w:tmpl w:val="78C20B8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 w15:restartNumberingAfterBreak="0">
    <w:nsid w:val="69A123E2"/>
    <w:multiLevelType w:val="hybridMultilevel"/>
    <w:tmpl w:val="90964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40619"/>
    <w:multiLevelType w:val="multilevel"/>
    <w:tmpl w:val="2ED6226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6"/>
  </w:num>
  <w:num w:numId="6">
    <w:abstractNumId w:val="11"/>
  </w:num>
  <w:num w:numId="7">
    <w:abstractNumId w:val="3"/>
  </w:num>
  <w:num w:numId="8">
    <w:abstractNumId w:val="4"/>
  </w:num>
  <w:num w:numId="9">
    <w:abstractNumId w:val="8"/>
  </w:num>
  <w:num w:numId="10">
    <w:abstractNumId w:val="7"/>
  </w:num>
  <w:num w:numId="11">
    <w:abstractNumId w:val="13"/>
  </w:num>
  <w:num w:numId="12">
    <w:abstractNumId w:val="9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evenAndOddHeaders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630"/>
    <w:rsid w:val="00003D2F"/>
    <w:rsid w:val="000058F9"/>
    <w:rsid w:val="00012274"/>
    <w:rsid w:val="00013016"/>
    <w:rsid w:val="00022356"/>
    <w:rsid w:val="00024731"/>
    <w:rsid w:val="00032B8D"/>
    <w:rsid w:val="00041303"/>
    <w:rsid w:val="0005080C"/>
    <w:rsid w:val="000539A6"/>
    <w:rsid w:val="00054184"/>
    <w:rsid w:val="000564D9"/>
    <w:rsid w:val="00056533"/>
    <w:rsid w:val="000621DE"/>
    <w:rsid w:val="00066A0C"/>
    <w:rsid w:val="00077B6F"/>
    <w:rsid w:val="00085D0E"/>
    <w:rsid w:val="00093C51"/>
    <w:rsid w:val="000A350A"/>
    <w:rsid w:val="000A54CE"/>
    <w:rsid w:val="000B67D1"/>
    <w:rsid w:val="000C1445"/>
    <w:rsid w:val="000C376E"/>
    <w:rsid w:val="000C4FE1"/>
    <w:rsid w:val="000D0D32"/>
    <w:rsid w:val="000D1D29"/>
    <w:rsid w:val="000E404E"/>
    <w:rsid w:val="000E5769"/>
    <w:rsid w:val="000F269C"/>
    <w:rsid w:val="000F3A15"/>
    <w:rsid w:val="000F712F"/>
    <w:rsid w:val="000F78D0"/>
    <w:rsid w:val="001136DB"/>
    <w:rsid w:val="00116B8C"/>
    <w:rsid w:val="00122014"/>
    <w:rsid w:val="001231FC"/>
    <w:rsid w:val="00125130"/>
    <w:rsid w:val="00145DE9"/>
    <w:rsid w:val="0015064B"/>
    <w:rsid w:val="0016410D"/>
    <w:rsid w:val="00165AE2"/>
    <w:rsid w:val="00172B94"/>
    <w:rsid w:val="001A0FB6"/>
    <w:rsid w:val="001A3D22"/>
    <w:rsid w:val="001B149E"/>
    <w:rsid w:val="001C0A1A"/>
    <w:rsid w:val="001C485B"/>
    <w:rsid w:val="001D0623"/>
    <w:rsid w:val="001D0D44"/>
    <w:rsid w:val="001D23AF"/>
    <w:rsid w:val="001D600B"/>
    <w:rsid w:val="001D7AA1"/>
    <w:rsid w:val="001E5F00"/>
    <w:rsid w:val="001E7B9E"/>
    <w:rsid w:val="001F28D0"/>
    <w:rsid w:val="0020392D"/>
    <w:rsid w:val="00206279"/>
    <w:rsid w:val="00215414"/>
    <w:rsid w:val="00222A0A"/>
    <w:rsid w:val="0023124C"/>
    <w:rsid w:val="00234096"/>
    <w:rsid w:val="00235998"/>
    <w:rsid w:val="00245FDC"/>
    <w:rsid w:val="0025116A"/>
    <w:rsid w:val="002515BB"/>
    <w:rsid w:val="00251624"/>
    <w:rsid w:val="00253F2B"/>
    <w:rsid w:val="00262909"/>
    <w:rsid w:val="002630ED"/>
    <w:rsid w:val="002641ED"/>
    <w:rsid w:val="00272C79"/>
    <w:rsid w:val="00276D80"/>
    <w:rsid w:val="00276FEE"/>
    <w:rsid w:val="002B34A8"/>
    <w:rsid w:val="002B5571"/>
    <w:rsid w:val="002C2C89"/>
    <w:rsid w:val="002C3D92"/>
    <w:rsid w:val="002C73DD"/>
    <w:rsid w:val="002D1518"/>
    <w:rsid w:val="002D1F17"/>
    <w:rsid w:val="002D630D"/>
    <w:rsid w:val="002D6F2C"/>
    <w:rsid w:val="002E5AFA"/>
    <w:rsid w:val="002E6343"/>
    <w:rsid w:val="002F0074"/>
    <w:rsid w:val="002F0F8F"/>
    <w:rsid w:val="002F1153"/>
    <w:rsid w:val="003033DB"/>
    <w:rsid w:val="00304AA2"/>
    <w:rsid w:val="00315C8D"/>
    <w:rsid w:val="00316C81"/>
    <w:rsid w:val="003304C2"/>
    <w:rsid w:val="00337869"/>
    <w:rsid w:val="0035260B"/>
    <w:rsid w:val="00353D79"/>
    <w:rsid w:val="003556EB"/>
    <w:rsid w:val="00361C47"/>
    <w:rsid w:val="003649D9"/>
    <w:rsid w:val="00365F04"/>
    <w:rsid w:val="003709C5"/>
    <w:rsid w:val="003737BF"/>
    <w:rsid w:val="00377401"/>
    <w:rsid w:val="00382D01"/>
    <w:rsid w:val="003A3156"/>
    <w:rsid w:val="003A3700"/>
    <w:rsid w:val="003B2ADC"/>
    <w:rsid w:val="003C68F3"/>
    <w:rsid w:val="003C6B16"/>
    <w:rsid w:val="003D12FC"/>
    <w:rsid w:val="003D2A97"/>
    <w:rsid w:val="003E2987"/>
    <w:rsid w:val="003E4C18"/>
    <w:rsid w:val="003E7558"/>
    <w:rsid w:val="003E7C2F"/>
    <w:rsid w:val="004026CC"/>
    <w:rsid w:val="004045B5"/>
    <w:rsid w:val="00405CA1"/>
    <w:rsid w:val="0041612F"/>
    <w:rsid w:val="00427DD8"/>
    <w:rsid w:val="00443259"/>
    <w:rsid w:val="00444A8A"/>
    <w:rsid w:val="004514E9"/>
    <w:rsid w:val="00453E4D"/>
    <w:rsid w:val="00462EC8"/>
    <w:rsid w:val="00464294"/>
    <w:rsid w:val="0046445A"/>
    <w:rsid w:val="00464CC2"/>
    <w:rsid w:val="004808BA"/>
    <w:rsid w:val="004942D0"/>
    <w:rsid w:val="004A2DC6"/>
    <w:rsid w:val="004A3909"/>
    <w:rsid w:val="004B00A2"/>
    <w:rsid w:val="004C0EBE"/>
    <w:rsid w:val="004C2BEF"/>
    <w:rsid w:val="004C371F"/>
    <w:rsid w:val="004D2223"/>
    <w:rsid w:val="004E7346"/>
    <w:rsid w:val="005076AF"/>
    <w:rsid w:val="00511D28"/>
    <w:rsid w:val="0051595F"/>
    <w:rsid w:val="00517EDB"/>
    <w:rsid w:val="00523D1C"/>
    <w:rsid w:val="00530800"/>
    <w:rsid w:val="00532763"/>
    <w:rsid w:val="0054390C"/>
    <w:rsid w:val="00543DEC"/>
    <w:rsid w:val="00544EC6"/>
    <w:rsid w:val="00545FDC"/>
    <w:rsid w:val="00547E98"/>
    <w:rsid w:val="00584F8E"/>
    <w:rsid w:val="00587553"/>
    <w:rsid w:val="005902B9"/>
    <w:rsid w:val="005949A3"/>
    <w:rsid w:val="005955AE"/>
    <w:rsid w:val="005A6D41"/>
    <w:rsid w:val="005B662F"/>
    <w:rsid w:val="005C5F5F"/>
    <w:rsid w:val="005E1837"/>
    <w:rsid w:val="005E2990"/>
    <w:rsid w:val="005E3C3E"/>
    <w:rsid w:val="005F4B21"/>
    <w:rsid w:val="006000E4"/>
    <w:rsid w:val="00600ABA"/>
    <w:rsid w:val="00605094"/>
    <w:rsid w:val="0061589F"/>
    <w:rsid w:val="00622EF9"/>
    <w:rsid w:val="00626BFD"/>
    <w:rsid w:val="00630F35"/>
    <w:rsid w:val="00645F26"/>
    <w:rsid w:val="00671A89"/>
    <w:rsid w:val="00676AA9"/>
    <w:rsid w:val="006777A4"/>
    <w:rsid w:val="00681FFB"/>
    <w:rsid w:val="006822FD"/>
    <w:rsid w:val="00686912"/>
    <w:rsid w:val="00687321"/>
    <w:rsid w:val="00690E43"/>
    <w:rsid w:val="00692CE1"/>
    <w:rsid w:val="00694CC2"/>
    <w:rsid w:val="00695A09"/>
    <w:rsid w:val="0069756F"/>
    <w:rsid w:val="0069795C"/>
    <w:rsid w:val="00697DBF"/>
    <w:rsid w:val="006A0FBF"/>
    <w:rsid w:val="006A1DE7"/>
    <w:rsid w:val="006B0C6D"/>
    <w:rsid w:val="006B4AC7"/>
    <w:rsid w:val="006C0CE7"/>
    <w:rsid w:val="006C4BD9"/>
    <w:rsid w:val="006C6CAC"/>
    <w:rsid w:val="006E11FC"/>
    <w:rsid w:val="006E5DD1"/>
    <w:rsid w:val="006E6531"/>
    <w:rsid w:val="006F0281"/>
    <w:rsid w:val="006F303A"/>
    <w:rsid w:val="00705660"/>
    <w:rsid w:val="00707827"/>
    <w:rsid w:val="007118B3"/>
    <w:rsid w:val="007118CF"/>
    <w:rsid w:val="00721C88"/>
    <w:rsid w:val="00740098"/>
    <w:rsid w:val="00741A2D"/>
    <w:rsid w:val="007428E2"/>
    <w:rsid w:val="007514DD"/>
    <w:rsid w:val="00752255"/>
    <w:rsid w:val="00760DB6"/>
    <w:rsid w:val="00770AFF"/>
    <w:rsid w:val="00771313"/>
    <w:rsid w:val="00776242"/>
    <w:rsid w:val="00785102"/>
    <w:rsid w:val="00791DF5"/>
    <w:rsid w:val="0079590E"/>
    <w:rsid w:val="007B35E9"/>
    <w:rsid w:val="007B794E"/>
    <w:rsid w:val="007C332C"/>
    <w:rsid w:val="007C4769"/>
    <w:rsid w:val="007D6189"/>
    <w:rsid w:val="007E376B"/>
    <w:rsid w:val="007F2151"/>
    <w:rsid w:val="007F4D1F"/>
    <w:rsid w:val="00801420"/>
    <w:rsid w:val="00801472"/>
    <w:rsid w:val="0080177C"/>
    <w:rsid w:val="00802812"/>
    <w:rsid w:val="0081251F"/>
    <w:rsid w:val="00816DB5"/>
    <w:rsid w:val="00821C46"/>
    <w:rsid w:val="00821CDD"/>
    <w:rsid w:val="00823258"/>
    <w:rsid w:val="00824D3A"/>
    <w:rsid w:val="00835D3C"/>
    <w:rsid w:val="0084223C"/>
    <w:rsid w:val="00842F2D"/>
    <w:rsid w:val="00850224"/>
    <w:rsid w:val="008811DB"/>
    <w:rsid w:val="008937D9"/>
    <w:rsid w:val="008940EF"/>
    <w:rsid w:val="00896DC2"/>
    <w:rsid w:val="00897B1F"/>
    <w:rsid w:val="008A033B"/>
    <w:rsid w:val="008A1D01"/>
    <w:rsid w:val="008B64FA"/>
    <w:rsid w:val="008C40DD"/>
    <w:rsid w:val="008C5C83"/>
    <w:rsid w:val="008C5CA1"/>
    <w:rsid w:val="008C6AB6"/>
    <w:rsid w:val="008D1CF2"/>
    <w:rsid w:val="008E1373"/>
    <w:rsid w:val="008E58D1"/>
    <w:rsid w:val="008E6D45"/>
    <w:rsid w:val="008E7C94"/>
    <w:rsid w:val="008F5979"/>
    <w:rsid w:val="00906F10"/>
    <w:rsid w:val="00911580"/>
    <w:rsid w:val="00913D3F"/>
    <w:rsid w:val="00914198"/>
    <w:rsid w:val="009143F4"/>
    <w:rsid w:val="00914A0B"/>
    <w:rsid w:val="00915958"/>
    <w:rsid w:val="0092609C"/>
    <w:rsid w:val="00932C35"/>
    <w:rsid w:val="00937E9A"/>
    <w:rsid w:val="00942E2C"/>
    <w:rsid w:val="00944406"/>
    <w:rsid w:val="0096166E"/>
    <w:rsid w:val="00962732"/>
    <w:rsid w:val="00975BEB"/>
    <w:rsid w:val="00980549"/>
    <w:rsid w:val="00982E03"/>
    <w:rsid w:val="0098526C"/>
    <w:rsid w:val="00990848"/>
    <w:rsid w:val="00990DE4"/>
    <w:rsid w:val="00991D0F"/>
    <w:rsid w:val="00991E47"/>
    <w:rsid w:val="00996B14"/>
    <w:rsid w:val="009975A8"/>
    <w:rsid w:val="009B5242"/>
    <w:rsid w:val="009C7AE3"/>
    <w:rsid w:val="009D4C16"/>
    <w:rsid w:val="009D788C"/>
    <w:rsid w:val="009E3AD1"/>
    <w:rsid w:val="009E69E4"/>
    <w:rsid w:val="00A01271"/>
    <w:rsid w:val="00A03800"/>
    <w:rsid w:val="00A054FF"/>
    <w:rsid w:val="00A06A45"/>
    <w:rsid w:val="00A13192"/>
    <w:rsid w:val="00A247D9"/>
    <w:rsid w:val="00A34F5D"/>
    <w:rsid w:val="00A360C1"/>
    <w:rsid w:val="00A409DF"/>
    <w:rsid w:val="00A4382A"/>
    <w:rsid w:val="00A54B86"/>
    <w:rsid w:val="00A619B7"/>
    <w:rsid w:val="00A672C8"/>
    <w:rsid w:val="00A7053F"/>
    <w:rsid w:val="00A71739"/>
    <w:rsid w:val="00A71D89"/>
    <w:rsid w:val="00A74AC9"/>
    <w:rsid w:val="00A90997"/>
    <w:rsid w:val="00A90A09"/>
    <w:rsid w:val="00A940BA"/>
    <w:rsid w:val="00AA5905"/>
    <w:rsid w:val="00AB2767"/>
    <w:rsid w:val="00AB62B8"/>
    <w:rsid w:val="00AC4B88"/>
    <w:rsid w:val="00AD08AA"/>
    <w:rsid w:val="00AD25A8"/>
    <w:rsid w:val="00B042FE"/>
    <w:rsid w:val="00B119E3"/>
    <w:rsid w:val="00B12FE6"/>
    <w:rsid w:val="00B1459A"/>
    <w:rsid w:val="00B15EAC"/>
    <w:rsid w:val="00B32C5E"/>
    <w:rsid w:val="00B333B7"/>
    <w:rsid w:val="00B422AB"/>
    <w:rsid w:val="00B44201"/>
    <w:rsid w:val="00B6321F"/>
    <w:rsid w:val="00B7029C"/>
    <w:rsid w:val="00B70DF6"/>
    <w:rsid w:val="00B75088"/>
    <w:rsid w:val="00B80C0B"/>
    <w:rsid w:val="00B8456E"/>
    <w:rsid w:val="00B93504"/>
    <w:rsid w:val="00B95144"/>
    <w:rsid w:val="00BA7563"/>
    <w:rsid w:val="00BC2424"/>
    <w:rsid w:val="00BD072F"/>
    <w:rsid w:val="00C0704F"/>
    <w:rsid w:val="00C07530"/>
    <w:rsid w:val="00C07B84"/>
    <w:rsid w:val="00C10835"/>
    <w:rsid w:val="00C12E29"/>
    <w:rsid w:val="00C13EF2"/>
    <w:rsid w:val="00C22B0F"/>
    <w:rsid w:val="00C24DC5"/>
    <w:rsid w:val="00C31FD2"/>
    <w:rsid w:val="00C44FDC"/>
    <w:rsid w:val="00C457CC"/>
    <w:rsid w:val="00C571EA"/>
    <w:rsid w:val="00C62123"/>
    <w:rsid w:val="00C6246D"/>
    <w:rsid w:val="00C6382F"/>
    <w:rsid w:val="00C87C45"/>
    <w:rsid w:val="00C97FE9"/>
    <w:rsid w:val="00CA4207"/>
    <w:rsid w:val="00CA53EC"/>
    <w:rsid w:val="00CA7CEE"/>
    <w:rsid w:val="00CB2BFB"/>
    <w:rsid w:val="00CB4C3D"/>
    <w:rsid w:val="00CB7A28"/>
    <w:rsid w:val="00CC4CF9"/>
    <w:rsid w:val="00CD4F77"/>
    <w:rsid w:val="00CD56DF"/>
    <w:rsid w:val="00CE38E7"/>
    <w:rsid w:val="00CE7174"/>
    <w:rsid w:val="00CF2D62"/>
    <w:rsid w:val="00CF5254"/>
    <w:rsid w:val="00CF72C4"/>
    <w:rsid w:val="00CF7683"/>
    <w:rsid w:val="00D01B8F"/>
    <w:rsid w:val="00D07A9A"/>
    <w:rsid w:val="00D1458E"/>
    <w:rsid w:val="00D27293"/>
    <w:rsid w:val="00D32B9B"/>
    <w:rsid w:val="00D410C6"/>
    <w:rsid w:val="00D43C0D"/>
    <w:rsid w:val="00D45569"/>
    <w:rsid w:val="00D52ED0"/>
    <w:rsid w:val="00D53ABC"/>
    <w:rsid w:val="00D5404C"/>
    <w:rsid w:val="00D5647F"/>
    <w:rsid w:val="00D73959"/>
    <w:rsid w:val="00D74630"/>
    <w:rsid w:val="00D80C3D"/>
    <w:rsid w:val="00D946BE"/>
    <w:rsid w:val="00D97255"/>
    <w:rsid w:val="00DA334B"/>
    <w:rsid w:val="00DA4A8E"/>
    <w:rsid w:val="00DA5454"/>
    <w:rsid w:val="00DC2FB0"/>
    <w:rsid w:val="00DC3339"/>
    <w:rsid w:val="00DC5659"/>
    <w:rsid w:val="00DE0D7D"/>
    <w:rsid w:val="00DF68EE"/>
    <w:rsid w:val="00E068EB"/>
    <w:rsid w:val="00E0693E"/>
    <w:rsid w:val="00E071F2"/>
    <w:rsid w:val="00E26201"/>
    <w:rsid w:val="00E27A9E"/>
    <w:rsid w:val="00E43131"/>
    <w:rsid w:val="00E54DE2"/>
    <w:rsid w:val="00E579DB"/>
    <w:rsid w:val="00E57C47"/>
    <w:rsid w:val="00E62EC1"/>
    <w:rsid w:val="00E64C47"/>
    <w:rsid w:val="00E7235C"/>
    <w:rsid w:val="00E74B72"/>
    <w:rsid w:val="00E77757"/>
    <w:rsid w:val="00E82C82"/>
    <w:rsid w:val="00EA6CD4"/>
    <w:rsid w:val="00EB0F4A"/>
    <w:rsid w:val="00EB2B4F"/>
    <w:rsid w:val="00EB3581"/>
    <w:rsid w:val="00EB5B69"/>
    <w:rsid w:val="00EB61C5"/>
    <w:rsid w:val="00EC1B0D"/>
    <w:rsid w:val="00EC34DE"/>
    <w:rsid w:val="00ED27CA"/>
    <w:rsid w:val="00EE7A37"/>
    <w:rsid w:val="00EF48A8"/>
    <w:rsid w:val="00EF4D8D"/>
    <w:rsid w:val="00F23C87"/>
    <w:rsid w:val="00F27862"/>
    <w:rsid w:val="00F60EB7"/>
    <w:rsid w:val="00F62A7E"/>
    <w:rsid w:val="00F6431D"/>
    <w:rsid w:val="00F6494A"/>
    <w:rsid w:val="00F819E8"/>
    <w:rsid w:val="00F823A3"/>
    <w:rsid w:val="00F85685"/>
    <w:rsid w:val="00F87805"/>
    <w:rsid w:val="00F92862"/>
    <w:rsid w:val="00FA112F"/>
    <w:rsid w:val="00FA4CF7"/>
    <w:rsid w:val="00FA6BE7"/>
    <w:rsid w:val="00FB2478"/>
    <w:rsid w:val="00FB2C49"/>
    <w:rsid w:val="00FB2C70"/>
    <w:rsid w:val="00FB3BA6"/>
    <w:rsid w:val="00FB63EC"/>
    <w:rsid w:val="00FB6BD7"/>
    <w:rsid w:val="00FC337C"/>
    <w:rsid w:val="00FC43D0"/>
    <w:rsid w:val="00FD64BE"/>
    <w:rsid w:val="00FE1677"/>
    <w:rsid w:val="00FE2EFB"/>
    <w:rsid w:val="00FE4980"/>
    <w:rsid w:val="00FE7E81"/>
    <w:rsid w:val="00F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30D91DC-BAB4-4207-BE2C-4BE21E0D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B8C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116B8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0"/>
    <w:qFormat/>
    <w:rsid w:val="00116B8C"/>
    <w:pPr>
      <w:keepNext/>
      <w:widowControl w:val="0"/>
      <w:numPr>
        <w:ilvl w:val="1"/>
        <w:numId w:val="1"/>
      </w:numPr>
      <w:spacing w:before="280"/>
      <w:jc w:val="center"/>
      <w:outlineLvl w:val="1"/>
    </w:pPr>
    <w:rPr>
      <w:b/>
      <w:szCs w:val="20"/>
    </w:rPr>
  </w:style>
  <w:style w:type="paragraph" w:styleId="5">
    <w:name w:val="heading 5"/>
    <w:basedOn w:val="a"/>
    <w:next w:val="a0"/>
    <w:qFormat/>
    <w:rsid w:val="00116B8C"/>
    <w:pPr>
      <w:keepNext/>
      <w:widowControl w:val="0"/>
      <w:numPr>
        <w:ilvl w:val="4"/>
        <w:numId w:val="1"/>
      </w:numPr>
      <w:ind w:left="0" w:firstLine="680"/>
      <w:jc w:val="center"/>
      <w:outlineLvl w:val="4"/>
    </w:pPr>
    <w:rPr>
      <w:b/>
      <w:szCs w:val="20"/>
    </w:rPr>
  </w:style>
  <w:style w:type="paragraph" w:styleId="6">
    <w:name w:val="heading 6"/>
    <w:basedOn w:val="a"/>
    <w:next w:val="a0"/>
    <w:qFormat/>
    <w:rsid w:val="00116B8C"/>
    <w:pPr>
      <w:keepNext/>
      <w:widowControl w:val="0"/>
      <w:numPr>
        <w:ilvl w:val="5"/>
        <w:numId w:val="1"/>
      </w:numPr>
      <w:ind w:left="0" w:firstLine="851"/>
      <w:jc w:val="center"/>
      <w:outlineLvl w:val="5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116B8C"/>
    <w:rPr>
      <w:sz w:val="28"/>
      <w:szCs w:val="28"/>
    </w:rPr>
  </w:style>
  <w:style w:type="character" w:customStyle="1" w:styleId="WW8Num3z0">
    <w:name w:val="WW8Num3z0"/>
    <w:rsid w:val="00116B8C"/>
    <w:rPr>
      <w:rFonts w:ascii="Symbol" w:hAnsi="Symbol" w:cs="OpenSymbol"/>
    </w:rPr>
  </w:style>
  <w:style w:type="character" w:customStyle="1" w:styleId="WW8Num4z0">
    <w:name w:val="WW8Num4z0"/>
    <w:rsid w:val="00116B8C"/>
    <w:rPr>
      <w:sz w:val="28"/>
      <w:szCs w:val="28"/>
    </w:rPr>
  </w:style>
  <w:style w:type="character" w:customStyle="1" w:styleId="10">
    <w:name w:val="Основной шрифт абзаца1"/>
    <w:rsid w:val="00116B8C"/>
  </w:style>
  <w:style w:type="character" w:customStyle="1" w:styleId="11">
    <w:name w:val="Номер страницы1"/>
    <w:basedOn w:val="10"/>
    <w:rsid w:val="00116B8C"/>
  </w:style>
  <w:style w:type="character" w:styleId="a4">
    <w:name w:val="Hyperlink"/>
    <w:rsid w:val="00116B8C"/>
    <w:rPr>
      <w:color w:val="0000FF"/>
      <w:u w:val="single"/>
    </w:rPr>
  </w:style>
  <w:style w:type="character" w:styleId="a5">
    <w:name w:val="Strong"/>
    <w:qFormat/>
    <w:rsid w:val="00116B8C"/>
    <w:rPr>
      <w:b/>
      <w:bCs/>
    </w:rPr>
  </w:style>
  <w:style w:type="character" w:customStyle="1" w:styleId="20">
    <w:name w:val="Основной текст с отступом 2 Знак"/>
    <w:rsid w:val="00116B8C"/>
    <w:rPr>
      <w:sz w:val="24"/>
      <w:lang w:val="ru-RU" w:eastAsia="ar-SA" w:bidi="ar-SA"/>
    </w:rPr>
  </w:style>
  <w:style w:type="character" w:customStyle="1" w:styleId="a6">
    <w:name w:val="Символ нумерации"/>
    <w:rsid w:val="00116B8C"/>
    <w:rPr>
      <w:sz w:val="28"/>
      <w:szCs w:val="28"/>
    </w:rPr>
  </w:style>
  <w:style w:type="character" w:customStyle="1" w:styleId="a7">
    <w:name w:val="Маркеры списка"/>
    <w:rsid w:val="00116B8C"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0"/>
    <w:rsid w:val="00116B8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116B8C"/>
    <w:pPr>
      <w:widowControl w:val="0"/>
    </w:pPr>
    <w:rPr>
      <w:szCs w:val="20"/>
    </w:rPr>
  </w:style>
  <w:style w:type="paragraph" w:styleId="a9">
    <w:name w:val="List"/>
    <w:basedOn w:val="a0"/>
    <w:rsid w:val="00116B8C"/>
    <w:rPr>
      <w:rFonts w:cs="Mangal"/>
    </w:rPr>
  </w:style>
  <w:style w:type="paragraph" w:customStyle="1" w:styleId="12">
    <w:name w:val="Название1"/>
    <w:basedOn w:val="a"/>
    <w:rsid w:val="00116B8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116B8C"/>
    <w:pPr>
      <w:suppressLineNumbers/>
    </w:pPr>
    <w:rPr>
      <w:rFonts w:cs="Mangal"/>
    </w:rPr>
  </w:style>
  <w:style w:type="paragraph" w:customStyle="1" w:styleId="xl22">
    <w:name w:val="xl22"/>
    <w:basedOn w:val="a"/>
    <w:rsid w:val="00116B8C"/>
    <w:pPr>
      <w:spacing w:before="100" w:after="100"/>
      <w:jc w:val="center"/>
    </w:pPr>
    <w:rPr>
      <w:szCs w:val="20"/>
    </w:rPr>
  </w:style>
  <w:style w:type="paragraph" w:styleId="aa">
    <w:name w:val="Body Text Indent"/>
    <w:basedOn w:val="a"/>
    <w:rsid w:val="00116B8C"/>
    <w:pPr>
      <w:widowControl w:val="0"/>
      <w:ind w:left="283" w:firstLine="680"/>
      <w:jc w:val="both"/>
    </w:pPr>
    <w:rPr>
      <w:szCs w:val="20"/>
    </w:rPr>
  </w:style>
  <w:style w:type="paragraph" w:customStyle="1" w:styleId="21">
    <w:name w:val="Основной текст с отступом 21"/>
    <w:basedOn w:val="a"/>
    <w:rsid w:val="00116B8C"/>
    <w:pPr>
      <w:widowControl w:val="0"/>
      <w:ind w:firstLine="851"/>
    </w:pPr>
    <w:rPr>
      <w:szCs w:val="20"/>
    </w:rPr>
  </w:style>
  <w:style w:type="paragraph" w:styleId="ab">
    <w:name w:val="Title"/>
    <w:basedOn w:val="a"/>
    <w:next w:val="ac"/>
    <w:qFormat/>
    <w:rsid w:val="00116B8C"/>
    <w:pPr>
      <w:jc w:val="center"/>
    </w:pPr>
    <w:rPr>
      <w:b/>
      <w:bCs/>
      <w:sz w:val="36"/>
      <w:szCs w:val="20"/>
    </w:rPr>
  </w:style>
  <w:style w:type="paragraph" w:styleId="ac">
    <w:name w:val="Subtitle"/>
    <w:basedOn w:val="a8"/>
    <w:next w:val="a0"/>
    <w:qFormat/>
    <w:rsid w:val="00116B8C"/>
    <w:pPr>
      <w:jc w:val="center"/>
    </w:pPr>
    <w:rPr>
      <w:i/>
      <w:iCs/>
    </w:rPr>
  </w:style>
  <w:style w:type="paragraph" w:styleId="ad">
    <w:name w:val="footer"/>
    <w:basedOn w:val="a"/>
    <w:link w:val="ae"/>
    <w:uiPriority w:val="99"/>
    <w:rsid w:val="00116B8C"/>
    <w:pPr>
      <w:widowControl w:val="0"/>
      <w:suppressLineNumbers/>
      <w:tabs>
        <w:tab w:val="center" w:pos="4153"/>
        <w:tab w:val="right" w:pos="8306"/>
      </w:tabs>
      <w:ind w:firstLine="680"/>
      <w:jc w:val="both"/>
    </w:pPr>
    <w:rPr>
      <w:szCs w:val="20"/>
    </w:rPr>
  </w:style>
  <w:style w:type="paragraph" w:customStyle="1" w:styleId="210">
    <w:name w:val="Основной текст 21"/>
    <w:basedOn w:val="a"/>
    <w:rsid w:val="00116B8C"/>
    <w:pPr>
      <w:jc w:val="both"/>
    </w:pPr>
  </w:style>
  <w:style w:type="paragraph" w:styleId="af">
    <w:name w:val="header"/>
    <w:basedOn w:val="a"/>
    <w:rsid w:val="00116B8C"/>
    <w:pPr>
      <w:suppressLineNumbers/>
      <w:tabs>
        <w:tab w:val="center" w:pos="4677"/>
        <w:tab w:val="right" w:pos="9355"/>
      </w:tabs>
    </w:pPr>
  </w:style>
  <w:style w:type="paragraph" w:customStyle="1" w:styleId="14">
    <w:name w:val="Обычный (веб)1"/>
    <w:basedOn w:val="a"/>
    <w:rsid w:val="00116B8C"/>
    <w:pPr>
      <w:spacing w:before="28" w:after="28"/>
    </w:pPr>
  </w:style>
  <w:style w:type="paragraph" w:customStyle="1" w:styleId="15">
    <w:name w:val="Текст выноски1"/>
    <w:basedOn w:val="a"/>
    <w:rsid w:val="00116B8C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rsid w:val="00116B8C"/>
    <w:pPr>
      <w:widowControl w:val="0"/>
      <w:ind w:firstLine="680"/>
    </w:pPr>
    <w:rPr>
      <w:szCs w:val="20"/>
    </w:rPr>
  </w:style>
  <w:style w:type="paragraph" w:customStyle="1" w:styleId="16">
    <w:name w:val="Название объекта1"/>
    <w:basedOn w:val="a"/>
    <w:rsid w:val="00116B8C"/>
    <w:pPr>
      <w:jc w:val="center"/>
    </w:pPr>
    <w:rPr>
      <w:rFonts w:ascii="Bookman Old Style" w:hAnsi="Bookman Old Style" w:cs="Bookman Old Style"/>
      <w:b/>
      <w:color w:val="000080"/>
      <w:sz w:val="28"/>
      <w:szCs w:val="20"/>
    </w:rPr>
  </w:style>
  <w:style w:type="paragraph" w:customStyle="1" w:styleId="211">
    <w:name w:val="Основной текст с отступом 21"/>
    <w:basedOn w:val="a"/>
    <w:rsid w:val="00116B8C"/>
    <w:pPr>
      <w:widowControl w:val="0"/>
      <w:ind w:firstLine="851"/>
    </w:pPr>
    <w:rPr>
      <w:szCs w:val="20"/>
    </w:rPr>
  </w:style>
  <w:style w:type="paragraph" w:customStyle="1" w:styleId="af0">
    <w:name w:val="Содержимое таблицы"/>
    <w:basedOn w:val="a"/>
    <w:rsid w:val="00116B8C"/>
    <w:pPr>
      <w:suppressLineNumbers/>
    </w:pPr>
  </w:style>
  <w:style w:type="paragraph" w:customStyle="1" w:styleId="af1">
    <w:name w:val="Заголовок таблицы"/>
    <w:basedOn w:val="af0"/>
    <w:rsid w:val="00116B8C"/>
    <w:pPr>
      <w:jc w:val="center"/>
    </w:pPr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621D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0621DE"/>
    <w:rPr>
      <w:rFonts w:ascii="Tahoma" w:hAnsi="Tahoma" w:cs="Tahoma"/>
      <w:kern w:val="1"/>
      <w:sz w:val="16"/>
      <w:szCs w:val="16"/>
      <w:lang w:eastAsia="ar-SA"/>
    </w:rPr>
  </w:style>
  <w:style w:type="paragraph" w:styleId="af4">
    <w:name w:val="List Paragraph"/>
    <w:basedOn w:val="a"/>
    <w:uiPriority w:val="34"/>
    <w:qFormat/>
    <w:rsid w:val="00FE1677"/>
    <w:pPr>
      <w:ind w:left="720"/>
      <w:contextualSpacing/>
    </w:pPr>
  </w:style>
  <w:style w:type="table" w:styleId="af5">
    <w:name w:val="Table Grid"/>
    <w:basedOn w:val="a2"/>
    <w:uiPriority w:val="59"/>
    <w:rsid w:val="00164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Нижний колонтитул Знак"/>
    <w:basedOn w:val="a1"/>
    <w:link w:val="ad"/>
    <w:uiPriority w:val="99"/>
    <w:rsid w:val="00B70DF6"/>
    <w:rPr>
      <w:kern w:val="1"/>
      <w:sz w:val="24"/>
      <w:lang w:eastAsia="ar-SA"/>
    </w:rPr>
  </w:style>
  <w:style w:type="paragraph" w:styleId="22">
    <w:name w:val="Body Text Indent 2"/>
    <w:basedOn w:val="a"/>
    <w:link w:val="212"/>
    <w:uiPriority w:val="99"/>
    <w:unhideWhenUsed/>
    <w:rsid w:val="00835D3C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1"/>
    <w:link w:val="22"/>
    <w:uiPriority w:val="99"/>
    <w:rsid w:val="00835D3C"/>
    <w:rPr>
      <w:kern w:val="1"/>
      <w:sz w:val="24"/>
      <w:szCs w:val="24"/>
      <w:lang w:eastAsia="ar-SA"/>
    </w:rPr>
  </w:style>
  <w:style w:type="character" w:customStyle="1" w:styleId="FontStyle17">
    <w:name w:val="Font Style17"/>
    <w:rsid w:val="000F269C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doc.rossport.ru/IIIleto_prilX.do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artakiada@inbo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D68273-D8BC-4D18-8BC9-9EBFC5F3D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4423</Words>
  <Characters>25212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29576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KL62228</dc:creator>
  <cp:lastModifiedBy>Хабалова Татьяна</cp:lastModifiedBy>
  <cp:revision>2</cp:revision>
  <cp:lastPrinted>2016-10-17T08:45:00Z</cp:lastPrinted>
  <dcterms:created xsi:type="dcterms:W3CDTF">2017-01-24T08:35:00Z</dcterms:created>
  <dcterms:modified xsi:type="dcterms:W3CDTF">2017-01-24T08:35:00Z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